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D01F7" w:rsidRPr="002D01F7" w:rsidTr="00226594">
        <w:tc>
          <w:tcPr>
            <w:tcW w:w="9571" w:type="dxa"/>
            <w:shd w:val="clear" w:color="auto" w:fill="auto"/>
          </w:tcPr>
          <w:p w:rsidR="00CB3F97" w:rsidRPr="002D01F7" w:rsidRDefault="00D13DC8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1F7"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F192EC9" wp14:editId="1424BA07">
                  <wp:extent cx="695325" cy="1057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3F97" w:rsidRPr="002D01F7" w:rsidRDefault="00CB3F97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3F97" w:rsidRPr="002D01F7" w:rsidRDefault="00CB3F97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D01F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CB3F97" w:rsidRPr="002D01F7" w:rsidRDefault="00CB3F97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  <w:p w:rsidR="00CB3F97" w:rsidRPr="002D01F7" w:rsidRDefault="00CB3F97" w:rsidP="00CB3F9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2D01F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П</w:t>
            </w:r>
            <w:proofErr w:type="gramEnd"/>
            <w:r w:rsidRPr="002D01F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CB3F97" w:rsidRPr="002D01F7" w:rsidRDefault="00CB3F97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01F7" w:rsidRPr="002D01F7" w:rsidTr="00226594">
        <w:tc>
          <w:tcPr>
            <w:tcW w:w="9571" w:type="dxa"/>
            <w:shd w:val="clear" w:color="auto" w:fill="auto"/>
          </w:tcPr>
          <w:p w:rsidR="00CB3F97" w:rsidRPr="002D01F7" w:rsidRDefault="000E0F1A" w:rsidP="00CB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ermStart w:id="1789811343" w:edGrp="everyone" w:colFirst="0" w:colLast="0"/>
            <w:permStart w:id="588013795" w:edGrp="everyone" w:colFirst="1" w:colLast="1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26.12.2018</w:t>
            </w:r>
            <w:r w:rsidR="009105E5" w:rsidRPr="002D0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="008254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</w:t>
            </w:r>
          </w:p>
          <w:p w:rsidR="00CB3F97" w:rsidRPr="002D01F7" w:rsidRDefault="00CB3F97" w:rsidP="00400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B3F97" w:rsidRPr="002D01F7" w:rsidRDefault="00CB3F97" w:rsidP="00CB3F97">
            <w:pPr>
              <w:tabs>
                <w:tab w:val="left" w:pos="1695"/>
                <w:tab w:val="center" w:pos="5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2D01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bookmarkStart w:id="0" w:name="_GoBack"/>
            <w:r w:rsidRPr="002D01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внесении изменений и дополнений в муниципальную программу </w:t>
            </w:r>
            <w:r w:rsidRPr="002D01F7">
              <w:rPr>
                <w:rFonts w:ascii="Times New Roman" w:hAnsi="Times New Roman"/>
                <w:b/>
                <w:sz w:val="28"/>
                <w:szCs w:val="28"/>
              </w:rPr>
              <w:t>"Социальная поддержка граждан Воротынского муниципального района на 2016-2018 годы»</w:t>
            </w:r>
            <w:bookmarkEnd w:id="0"/>
          </w:p>
          <w:p w:rsidR="00CB3F97" w:rsidRPr="002D01F7" w:rsidRDefault="00CB3F97" w:rsidP="00CB3F97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01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C565D" w:rsidRPr="002D01F7" w:rsidRDefault="00FC565D" w:rsidP="00CB3F97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ermEnd w:id="1789811343"/>
    <w:permEnd w:id="588013795"/>
    <w:p w:rsidR="00266BD9" w:rsidRPr="002D01F7" w:rsidRDefault="00CB3F97" w:rsidP="00734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В соответствии со статьей 43 Устава Вор</w:t>
      </w:r>
      <w:r w:rsidR="00734BAC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отынского муниципального района, </w:t>
      </w:r>
      <w:r w:rsidR="00C478E2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решение</w:t>
      </w:r>
      <w:r w:rsidR="00EE46F0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м</w:t>
      </w:r>
      <w:r w:rsidR="00C478E2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Земского Со</w:t>
      </w:r>
      <w:r w:rsidR="00EE46F0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брания Воротынского района № 93 от 18.12.2017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года</w:t>
      </w:r>
      <w:r w:rsidR="00E57AE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« О районном бюджете на 2016 год</w:t>
      </w:r>
      <w:r w:rsidR="00EE46F0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E57AEA">
        <w:rPr>
          <w:rFonts w:ascii="Times New Roman" w:eastAsia="Times New Roman" w:hAnsi="Times New Roman" w:cs="Calibri"/>
          <w:sz w:val="28"/>
          <w:szCs w:val="28"/>
          <w:lang w:eastAsia="ru-RU"/>
        </w:rPr>
        <w:t>и прогнозный план 2019-2020 годы</w:t>
      </w:r>
      <w:r w:rsidR="00EE46F0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784FA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» </w:t>
      </w:r>
      <w:r w:rsidR="00E57AE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(с изменениями №81 от 26.12.2018года)</w:t>
      </w:r>
      <w:r w:rsidR="007C27B5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и раздела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7C27B5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7 </w:t>
      </w:r>
      <w:r w:rsidR="007C7525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Порядка разработки, реализации и оценки эффективности муниципальных программ Воротынского муниципального района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утвержденного постановлени</w:t>
      </w:r>
      <w:r w:rsidR="00403C44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ем</w:t>
      </w:r>
      <w:r w:rsidR="009605A8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403C44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дминистрации Воротынс</w:t>
      </w:r>
      <w:r w:rsidR="007C7525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кого муниципального района</w:t>
      </w:r>
      <w:r w:rsidR="0029371E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№63 от 04.03.2016 года</w:t>
      </w:r>
      <w:r w:rsidR="007C27B5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Воротынского муниципального района»</w:t>
      </w:r>
      <w:r w:rsidR="00C543FC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="0029371E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7C7525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403C44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дминистрация Воротынского муниципального  района постановляет:</w:t>
      </w:r>
      <w:proofErr w:type="gramEnd"/>
    </w:p>
    <w:p w:rsidR="00266BD9" w:rsidRPr="002D01F7" w:rsidRDefault="00DC4F77" w:rsidP="00266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</w:t>
      </w:r>
      <w:r w:rsidR="003F579A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1. В м</w:t>
      </w:r>
      <w:r w:rsidR="00CB3F97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униципальную программу «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>Социальная поддержка граждан Воротынского</w:t>
      </w:r>
      <w:r w:rsidR="00227FE5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на 2016-2018 годы», ут</w:t>
      </w:r>
      <w:r w:rsidR="00403C44" w:rsidRPr="002D01F7">
        <w:rPr>
          <w:rFonts w:ascii="Times New Roman" w:eastAsia="Times New Roman" w:hAnsi="Times New Roman"/>
          <w:sz w:val="28"/>
          <w:szCs w:val="28"/>
          <w:lang w:eastAsia="ru-RU"/>
        </w:rPr>
        <w:t>вержденную постановлением А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>дминистрации Воротынского муниципального района от 04.08.2015года №234</w:t>
      </w:r>
      <w:r w:rsidR="00CB3F97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3BEE" w:rsidRPr="002D01F7">
        <w:rPr>
          <w:rFonts w:ascii="Times New Roman" w:eastAsia="Times New Roman" w:hAnsi="Times New Roman"/>
          <w:sz w:val="28"/>
          <w:szCs w:val="28"/>
          <w:lang w:eastAsia="ru-RU"/>
        </w:rPr>
        <w:t>внести следующие изменения</w:t>
      </w:r>
      <w:r w:rsidR="00BD486A" w:rsidRPr="002D01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3BEE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486A" w:rsidRPr="002D01F7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3F97" w:rsidRPr="002D01F7" w:rsidRDefault="00DC4F77" w:rsidP="00266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D807C0" w:rsidRPr="002D01F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1711A3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711A3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со дня его </w:t>
      </w:r>
      <w:r w:rsidR="00F95631">
        <w:rPr>
          <w:rFonts w:ascii="Times New Roman" w:eastAsia="Times New Roman" w:hAnsi="Times New Roman"/>
          <w:sz w:val="28"/>
          <w:szCs w:val="28"/>
          <w:lang w:eastAsia="ru-RU"/>
        </w:rPr>
        <w:t>подписания</w:t>
      </w:r>
    </w:p>
    <w:p w:rsidR="00CB3F97" w:rsidRPr="002D01F7" w:rsidRDefault="00DC4F77" w:rsidP="00266BD9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711A3" w:rsidRPr="002D01F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807C0" w:rsidRPr="002D0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807C0" w:rsidRPr="002D01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807C0" w:rsidRPr="002D01F7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D807C0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B3F97" w:rsidRPr="002D01F7" w:rsidRDefault="00CB3F97" w:rsidP="00266B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F97" w:rsidRPr="002D01F7" w:rsidRDefault="00CB3F97" w:rsidP="00CB3F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F97" w:rsidRPr="002D01F7" w:rsidRDefault="00CB3F97" w:rsidP="00CB3F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F97" w:rsidRPr="002D01F7" w:rsidRDefault="00CB3F97" w:rsidP="00CB3F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5EF" w:rsidRPr="002D01F7" w:rsidRDefault="00491E09" w:rsidP="00CB3F97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160E5E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CB3F97" w:rsidRPr="002D01F7" w:rsidRDefault="00CE25EF" w:rsidP="00CB3F97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Воротынского </w:t>
      </w:r>
      <w:r w:rsidR="00160E5E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                                          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60E5E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568E0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91E09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285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1E09" w:rsidRPr="002D01F7">
        <w:rPr>
          <w:rFonts w:ascii="Times New Roman" w:eastAsia="Times New Roman" w:hAnsi="Times New Roman"/>
          <w:sz w:val="28"/>
          <w:szCs w:val="28"/>
          <w:lang w:eastAsia="ru-RU"/>
        </w:rPr>
        <w:t>А.А. Солдатов</w:t>
      </w:r>
    </w:p>
    <w:p w:rsidR="00CB3F97" w:rsidRPr="002D01F7" w:rsidRDefault="00CB3F97" w:rsidP="00CB3F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0F79" w:rsidRPr="002D01F7" w:rsidRDefault="00480F79" w:rsidP="0004016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80F79" w:rsidRPr="002D01F7" w:rsidRDefault="006F251B" w:rsidP="0004016E">
      <w:pPr>
        <w:spacing w:line="240" w:lineRule="auto"/>
        <w:rPr>
          <w:rFonts w:ascii="Times New Roman" w:hAnsi="Times New Roman"/>
          <w:sz w:val="28"/>
          <w:szCs w:val="28"/>
        </w:rPr>
      </w:pPr>
      <w:r w:rsidRPr="002D01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13BEE" w:rsidRPr="002D01F7" w:rsidRDefault="00213BEE" w:rsidP="0004016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F251B" w:rsidRPr="002D01F7" w:rsidRDefault="006F251B" w:rsidP="000E0F1A">
      <w:pPr>
        <w:tabs>
          <w:tab w:val="center" w:pos="752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36"/>
          <w:szCs w:val="36"/>
        </w:rPr>
      </w:pPr>
      <w:r w:rsidRPr="002D01F7">
        <w:rPr>
          <w:rFonts w:ascii="Times New Roman" w:hAnsi="Times New Roman"/>
          <w:sz w:val="28"/>
          <w:szCs w:val="28"/>
        </w:rPr>
        <w:lastRenderedPageBreak/>
        <w:tab/>
      </w:r>
      <w:r w:rsidR="000E0F1A">
        <w:rPr>
          <w:rFonts w:ascii="Times New Roman" w:hAnsi="Times New Roman"/>
          <w:sz w:val="28"/>
          <w:szCs w:val="28"/>
        </w:rPr>
        <w:t>Приложение</w:t>
      </w:r>
      <w:r w:rsidRPr="002D01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01F7">
        <w:rPr>
          <w:rFonts w:ascii="Times New Roman" w:hAnsi="Times New Roman"/>
          <w:sz w:val="28"/>
          <w:szCs w:val="28"/>
        </w:rPr>
        <w:t>к</w:t>
      </w:r>
      <w:proofErr w:type="gramEnd"/>
      <w:r w:rsidRPr="002D01F7">
        <w:rPr>
          <w:rFonts w:ascii="Times New Roman" w:hAnsi="Times New Roman"/>
          <w:sz w:val="36"/>
          <w:szCs w:val="36"/>
        </w:rPr>
        <w:t xml:space="preserve"> </w:t>
      </w:r>
    </w:p>
    <w:p w:rsidR="006F251B" w:rsidRPr="002D01F7" w:rsidRDefault="00403C44" w:rsidP="000E0F1A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ind w:left="4111"/>
        <w:jc w:val="right"/>
        <w:outlineLvl w:val="0"/>
        <w:rPr>
          <w:rFonts w:ascii="Times New Roman" w:hAnsi="Times New Roman"/>
          <w:sz w:val="28"/>
          <w:szCs w:val="28"/>
        </w:rPr>
      </w:pPr>
      <w:r w:rsidRPr="002D01F7">
        <w:rPr>
          <w:rFonts w:ascii="Times New Roman" w:hAnsi="Times New Roman"/>
          <w:sz w:val="28"/>
          <w:szCs w:val="28"/>
        </w:rPr>
        <w:t>постановлению  А</w:t>
      </w:r>
      <w:r w:rsidR="000E0F1A">
        <w:rPr>
          <w:rFonts w:ascii="Times New Roman" w:hAnsi="Times New Roman"/>
          <w:sz w:val="28"/>
          <w:szCs w:val="28"/>
        </w:rPr>
        <w:t xml:space="preserve">дминистрации </w:t>
      </w:r>
      <w:r w:rsidR="006F251B" w:rsidRPr="002D01F7">
        <w:rPr>
          <w:rFonts w:ascii="Times New Roman" w:hAnsi="Times New Roman"/>
          <w:sz w:val="28"/>
          <w:szCs w:val="28"/>
        </w:rPr>
        <w:t xml:space="preserve">Воротынского муниципального района </w:t>
      </w:r>
    </w:p>
    <w:p w:rsidR="006F251B" w:rsidRPr="002D01F7" w:rsidRDefault="00D02BEA" w:rsidP="000E0F1A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</w:rPr>
      </w:pPr>
      <w:r w:rsidRPr="002D01F7">
        <w:rPr>
          <w:rFonts w:ascii="Times New Roman" w:hAnsi="Times New Roman"/>
          <w:sz w:val="28"/>
          <w:szCs w:val="28"/>
        </w:rPr>
        <w:t>о</w:t>
      </w:r>
      <w:r w:rsidR="006F251B" w:rsidRPr="002D01F7">
        <w:rPr>
          <w:rFonts w:ascii="Times New Roman" w:hAnsi="Times New Roman"/>
          <w:sz w:val="28"/>
          <w:szCs w:val="28"/>
        </w:rPr>
        <w:t>т</w:t>
      </w:r>
      <w:r w:rsidR="000E0F1A">
        <w:rPr>
          <w:rFonts w:ascii="Times New Roman" w:hAnsi="Times New Roman"/>
          <w:sz w:val="28"/>
          <w:szCs w:val="28"/>
        </w:rPr>
        <w:t xml:space="preserve"> 26.12.2018 </w:t>
      </w:r>
      <w:r w:rsidR="00E54102" w:rsidRPr="002D01F7">
        <w:rPr>
          <w:rFonts w:ascii="Times New Roman" w:hAnsi="Times New Roman"/>
          <w:sz w:val="28"/>
          <w:szCs w:val="28"/>
        </w:rPr>
        <w:t xml:space="preserve">№ </w:t>
      </w:r>
      <w:r w:rsidR="000E0F1A">
        <w:rPr>
          <w:rFonts w:ascii="Times New Roman" w:hAnsi="Times New Roman"/>
          <w:sz w:val="28"/>
          <w:szCs w:val="28"/>
        </w:rPr>
        <w:t>436</w:t>
      </w:r>
    </w:p>
    <w:p w:rsidR="0058520E" w:rsidRPr="002D01F7" w:rsidRDefault="0008148E" w:rsidP="00E41F30">
      <w:pPr>
        <w:tabs>
          <w:tab w:val="left" w:pos="6135"/>
          <w:tab w:val="left" w:pos="7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82F2F" w:rsidRPr="002D01F7" w:rsidRDefault="000B09A8" w:rsidP="00E41F30">
      <w:pPr>
        <w:tabs>
          <w:tab w:val="left" w:pos="6135"/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Изменения и дополнения которые вносятся в муниципальную программу </w:t>
      </w:r>
      <w:r w:rsidRPr="002D01F7">
        <w:rPr>
          <w:rFonts w:ascii="Times New Roman" w:hAnsi="Times New Roman"/>
          <w:b/>
          <w:sz w:val="28"/>
          <w:szCs w:val="28"/>
        </w:rPr>
        <w:t>"Социальная поддержка граждан Воротынского муниципального района на 2016-2018 годы»</w:t>
      </w:r>
      <w:proofErr w:type="gramStart"/>
      <w:r w:rsidRPr="002D01F7">
        <w:rPr>
          <w:rFonts w:ascii="Times New Roman" w:hAnsi="Times New Roman"/>
          <w:b/>
          <w:sz w:val="28"/>
          <w:szCs w:val="28"/>
        </w:rPr>
        <w:t xml:space="preserve"> </w:t>
      </w:r>
      <w:r w:rsidR="00E41F30" w:rsidRPr="002D01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E41F30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3C44" w:rsidRPr="002D01F7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утвержденную постановлением А</w:t>
      </w:r>
      <w:r w:rsidR="00E41F30" w:rsidRPr="002D01F7">
        <w:rPr>
          <w:rFonts w:ascii="Times New Roman" w:eastAsia="Times New Roman" w:hAnsi="Times New Roman"/>
          <w:b/>
          <w:sz w:val="28"/>
          <w:szCs w:val="28"/>
          <w:lang w:eastAsia="ru-RU"/>
        </w:rPr>
        <w:t>дминистрации Воротынского муниципального района от 04.08.2015года    № 234</w:t>
      </w:r>
      <w:r w:rsidR="00E41F30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E41F30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82F2F" w:rsidRPr="002D01F7" w:rsidRDefault="00682F2F" w:rsidP="00E41F30">
      <w:pPr>
        <w:tabs>
          <w:tab w:val="left" w:pos="6135"/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2889" w:rsidRPr="002D01F7" w:rsidRDefault="008A6A8D" w:rsidP="00E41F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44B57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82F2F" w:rsidRPr="002D01F7">
        <w:rPr>
          <w:rFonts w:ascii="Times New Roman" w:eastAsia="Times New Roman" w:hAnsi="Times New Roman"/>
          <w:sz w:val="28"/>
          <w:szCs w:val="28"/>
          <w:lang w:eastAsia="ru-RU"/>
        </w:rPr>
        <w:t>В таблице</w:t>
      </w:r>
      <w:proofErr w:type="gramStart"/>
      <w:r w:rsidR="00682F2F" w:rsidRPr="002D01F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="00682F2F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.Паспорта программы </w:t>
      </w:r>
      <w:r w:rsidR="00A43A9A" w:rsidRPr="002D01F7">
        <w:rPr>
          <w:rFonts w:ascii="Times New Roman" w:eastAsia="Times New Roman" w:hAnsi="Times New Roman"/>
          <w:sz w:val="28"/>
          <w:szCs w:val="28"/>
          <w:lang w:eastAsia="ru-RU"/>
        </w:rPr>
        <w:t>второ</w:t>
      </w:r>
      <w:r w:rsidR="00F536C2" w:rsidRPr="002D01F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A43A9A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2F2F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столб</w:t>
      </w:r>
      <w:r w:rsidR="00F536C2" w:rsidRPr="002D01F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82F2F" w:rsidRPr="002D01F7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A43A9A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строки</w:t>
      </w:r>
      <w:r w:rsidR="00682F2F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«Объемы бюджетных ассигнований Программы за счет средств районного бюджета»</w:t>
      </w:r>
      <w:r w:rsidR="00F536C2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на: </w:t>
      </w:r>
    </w:p>
    <w:p w:rsidR="000D2889" w:rsidRPr="002D01F7" w:rsidRDefault="000D2889" w:rsidP="00E41F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6C2" w:rsidRPr="002D01F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Объемы бюджетных ассигнований для реализации программы </w:t>
      </w:r>
      <w:r w:rsidRPr="002D01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«Социальная поддержка граждан Воротынского района на 2016-2018 годы» </w:t>
      </w:r>
      <w:r w:rsidR="008254AF">
        <w:rPr>
          <w:rFonts w:ascii="Times New Roman" w:eastAsia="Times New Roman" w:hAnsi="Times New Roman"/>
          <w:sz w:val="28"/>
          <w:szCs w:val="28"/>
          <w:lang w:eastAsia="ru-RU"/>
        </w:rPr>
        <w:t>составляют – 3986,3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в том числе: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D2889" w:rsidRPr="002D01F7" w:rsidRDefault="000D2889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2016 – 1458,0 тыс. рублей</w:t>
      </w:r>
    </w:p>
    <w:p w:rsidR="000D2889" w:rsidRPr="002D01F7" w:rsidRDefault="00EF3E11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2017 – 1470</w:t>
      </w:r>
      <w:r w:rsidR="000D2889" w:rsidRPr="002D01F7">
        <w:rPr>
          <w:rFonts w:ascii="Times New Roman" w:eastAsia="Times New Roman" w:hAnsi="Times New Roman"/>
          <w:sz w:val="28"/>
          <w:szCs w:val="28"/>
          <w:lang w:eastAsia="ru-RU"/>
        </w:rPr>
        <w:t>,0 тыс. рублей</w:t>
      </w:r>
    </w:p>
    <w:p w:rsidR="000D2889" w:rsidRPr="002D01F7" w:rsidRDefault="008254AF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2018 – 1058,3</w:t>
      </w:r>
      <w:r w:rsidR="000D2889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</w:p>
    <w:p w:rsidR="000D2889" w:rsidRPr="002D01F7" w:rsidRDefault="000D2889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Объемы бюджетных ассигнований для реализации подпрограммы № 1 «Социальная поддержка отдельных категорий граждан Воротынского муниципального района 2016-2018 годы»» составляют – </w:t>
      </w:r>
      <w:r w:rsidR="008254AF">
        <w:rPr>
          <w:rFonts w:ascii="Times New Roman" w:eastAsia="Times New Roman" w:hAnsi="Times New Roman"/>
          <w:sz w:val="28"/>
          <w:szCs w:val="28"/>
          <w:lang w:eastAsia="ru-RU"/>
        </w:rPr>
        <w:t>3710,3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в том числе: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D2889" w:rsidRPr="002D01F7" w:rsidRDefault="00BD486A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2889" w:rsidRPr="002D01F7">
        <w:rPr>
          <w:rFonts w:ascii="Times New Roman" w:eastAsia="Times New Roman" w:hAnsi="Times New Roman"/>
          <w:sz w:val="28"/>
          <w:szCs w:val="28"/>
          <w:lang w:eastAsia="ru-RU"/>
        </w:rPr>
        <w:t>2016 - 1350,0 тыс. рублей</w:t>
      </w:r>
    </w:p>
    <w:p w:rsidR="000D2889" w:rsidRPr="002D01F7" w:rsidRDefault="00BD486A" w:rsidP="00E41F30">
      <w:pPr>
        <w:widowControl w:val="0"/>
        <w:tabs>
          <w:tab w:val="left" w:pos="930"/>
          <w:tab w:val="center" w:pos="3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3E11" w:rsidRPr="002D01F7">
        <w:rPr>
          <w:rFonts w:ascii="Times New Roman" w:eastAsia="Times New Roman" w:hAnsi="Times New Roman"/>
          <w:sz w:val="28"/>
          <w:szCs w:val="28"/>
          <w:lang w:eastAsia="ru-RU"/>
        </w:rPr>
        <w:t>2017 - 1386</w:t>
      </w:r>
      <w:r w:rsidR="000D2889" w:rsidRPr="002D01F7">
        <w:rPr>
          <w:rFonts w:ascii="Times New Roman" w:eastAsia="Times New Roman" w:hAnsi="Times New Roman"/>
          <w:sz w:val="28"/>
          <w:szCs w:val="28"/>
          <w:lang w:eastAsia="ru-RU"/>
        </w:rPr>
        <w:t>,0 тыс. рублей</w:t>
      </w:r>
    </w:p>
    <w:p w:rsidR="000D2889" w:rsidRPr="002D01F7" w:rsidRDefault="00BD486A" w:rsidP="00E41F30">
      <w:pPr>
        <w:widowControl w:val="0"/>
        <w:tabs>
          <w:tab w:val="left" w:pos="1245"/>
          <w:tab w:val="center" w:pos="3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4AF">
        <w:rPr>
          <w:rFonts w:ascii="Times New Roman" w:eastAsia="Times New Roman" w:hAnsi="Times New Roman"/>
          <w:sz w:val="28"/>
          <w:szCs w:val="28"/>
          <w:lang w:eastAsia="ru-RU"/>
        </w:rPr>
        <w:t xml:space="preserve">2018 – 974,3 </w:t>
      </w:r>
      <w:r w:rsidR="000D2889" w:rsidRPr="002D01F7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</w:p>
    <w:p w:rsidR="00352174" w:rsidRPr="002D01F7" w:rsidRDefault="000B46AB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536C2" w:rsidRPr="002D01F7">
        <w:rPr>
          <w:rFonts w:ascii="Times New Roman" w:eastAsia="Times New Roman" w:hAnsi="Times New Roman"/>
          <w:sz w:val="28"/>
          <w:szCs w:val="28"/>
          <w:lang w:eastAsia="ru-RU"/>
        </w:rPr>
        <w:t>. Таблицу 1.</w:t>
      </w:r>
      <w:r w:rsidR="00F536C2" w:rsidRPr="002D0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536C2" w:rsidRPr="002D01F7">
        <w:rPr>
          <w:rFonts w:ascii="Times New Roman" w:eastAsia="Times New Roman" w:hAnsi="Times New Roman"/>
          <w:sz w:val="28"/>
          <w:szCs w:val="28"/>
          <w:lang w:eastAsia="ru-RU"/>
        </w:rPr>
        <w:t>Перечень основных мероприятий программы</w:t>
      </w:r>
      <w:r w:rsidR="00F536C2" w:rsidRPr="002D01F7">
        <w:rPr>
          <w:rFonts w:ascii="Times New Roman" w:hAnsi="Times New Roman"/>
          <w:sz w:val="28"/>
          <w:szCs w:val="28"/>
        </w:rPr>
        <w:t xml:space="preserve"> «Социальная поддержка граждан Воротынского муниципального  района на 2016-2018 годы»</w:t>
      </w:r>
      <w:r w:rsidR="00301F0A" w:rsidRPr="002D01F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01F0A" w:rsidRPr="002D01F7" w:rsidRDefault="00301F0A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57"/>
        <w:gridCol w:w="1361"/>
        <w:gridCol w:w="890"/>
        <w:gridCol w:w="1556"/>
        <w:gridCol w:w="674"/>
        <w:gridCol w:w="674"/>
        <w:gridCol w:w="674"/>
        <w:gridCol w:w="675"/>
      </w:tblGrid>
      <w:tr w:rsidR="008254AF" w:rsidRPr="00C1268C" w:rsidTr="000B46AB"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Сроки  </w:t>
            </w:r>
            <w:proofErr w:type="spellStart"/>
            <w:proofErr w:type="gramStart"/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исполне-ния</w:t>
            </w:r>
            <w:proofErr w:type="spellEnd"/>
            <w:proofErr w:type="gramEnd"/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(по годам) за счет средств районного бюджета, тыс. руб.</w:t>
            </w:r>
          </w:p>
        </w:tc>
      </w:tr>
      <w:tr w:rsidR="008254AF" w:rsidRPr="00C1268C" w:rsidTr="000B46AB">
        <w:tc>
          <w:tcPr>
            <w:tcW w:w="1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8254AF" w:rsidRPr="00C1268C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муниципальной программы:     Совершенствование работы по решению социально-бытовых проблем </w:t>
            </w:r>
            <w:proofErr w:type="gramStart"/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повышения качества жизни граждан  Воротынского муниципального района</w:t>
            </w:r>
            <w:proofErr w:type="gramEnd"/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2016 - 2018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Воротынского муниципального района; Отдел строительства, архитектуры и ЖКХ;         Управление образования и молодежной политики; Отдел </w:t>
            </w: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культуры; 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1458,0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403C4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1470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8254AF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1058,3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8254AF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BB0171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986,3</w:t>
            </w:r>
          </w:p>
        </w:tc>
      </w:tr>
      <w:tr w:rsidR="008254AF" w:rsidRPr="00C1268C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C1268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№ 1</w:t>
            </w: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«Социальная поддержка отдельных категорий граждан Воротынского муниципального района 2016-2018 годы»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2016 - 2018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Воротынского муниципального района; Отдел строительства, архитектуры и ЖКХ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403C4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1386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B0171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974,3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B0171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3710,3</w:t>
            </w:r>
          </w:p>
        </w:tc>
      </w:tr>
      <w:tr w:rsidR="008254AF" w:rsidRPr="00C1268C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hAnsi="Times New Roman"/>
                <w:sz w:val="20"/>
                <w:szCs w:val="20"/>
              </w:rPr>
              <w:t>1.1 Оказание материальной помощи гражданам пожилого возраста и гражданам, находящимся в социально опасном положении, адресной материальной помощи на ремонт жилья, лечение, газификацию, приобретение предметов первой необходимости</w:t>
            </w: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B0171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B0171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761,8</w:t>
            </w:r>
          </w:p>
        </w:tc>
      </w:tr>
      <w:tr w:rsidR="008254AF" w:rsidRPr="00C1268C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  <w:r w:rsidRPr="00C1268C">
              <w:rPr>
                <w:rFonts w:ascii="Times New Roman" w:hAnsi="Times New Roman"/>
                <w:sz w:val="20"/>
                <w:szCs w:val="20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438,0</w:t>
            </w:r>
          </w:p>
        </w:tc>
      </w:tr>
      <w:tr w:rsidR="008254AF" w:rsidRPr="00C1268C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1.3. </w:t>
            </w:r>
            <w:r w:rsidRPr="00C1268C">
              <w:rPr>
                <w:rFonts w:ascii="Times New Roman" w:hAnsi="Times New Roman"/>
                <w:sz w:val="20"/>
                <w:szCs w:val="20"/>
              </w:rPr>
              <w:t>Ежемесячная денежная выплата гражданам имеющим звание «Почетный гражданин Воротынского района»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403C4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65370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65370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8254AF" w:rsidRPr="00C1268C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C1268C" w:rsidRDefault="00990974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  <w:r w:rsidR="002C2B70" w:rsidRPr="00C1268C">
              <w:rPr>
                <w:rFonts w:ascii="Times New Roman" w:hAnsi="Times New Roman"/>
                <w:sz w:val="20"/>
                <w:szCs w:val="20"/>
              </w:rPr>
              <w:t>Единовременное вознаграждение гражданам, награжденным почетным знаком  « За заслуги перед Воротынским районом»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C1268C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C1268C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C1268C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C1268C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C1268C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C1268C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74" w:rsidRPr="00C1268C" w:rsidRDefault="002C2B70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8254AF" w:rsidRPr="00C1268C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E46F0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268C">
              <w:rPr>
                <w:rFonts w:ascii="Times New Roman" w:hAnsi="Times New Roman"/>
                <w:sz w:val="20"/>
                <w:szCs w:val="20"/>
              </w:rPr>
              <w:t>1.5</w:t>
            </w:r>
            <w:r w:rsidR="00301F0A" w:rsidRPr="00C1268C">
              <w:rPr>
                <w:rFonts w:ascii="Times New Roman" w:hAnsi="Times New Roman"/>
                <w:sz w:val="20"/>
                <w:szCs w:val="20"/>
              </w:rPr>
              <w:t>. Материальная помощь малоимущим гражданам при газификации домовладений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района; Отдел строительства, архитектуры и ЖКХ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B0171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B0171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8254AF" w:rsidRPr="00C1268C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E46F0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39,0</w:t>
            </w:r>
          </w:p>
        </w:tc>
      </w:tr>
      <w:tr w:rsidR="008254AF" w:rsidRPr="00C1268C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E46F0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.Организация мероприятий по оформлению «Доски Почета», фотографирование,  приобретение почетных знаков, бланков и удостоверений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B0171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B0171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86,5</w:t>
            </w:r>
          </w:p>
        </w:tc>
      </w:tr>
      <w:tr w:rsidR="008254AF" w:rsidRPr="00C1268C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№ 2</w:t>
            </w: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«Старшее  поколение  на 2016-2018 годы»                 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8254AF" w:rsidRPr="00C1268C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2.1 Декада пожилых людей и инвалидов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8254AF" w:rsidRPr="00C1268C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C1268C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Подпрограмма № 3 </w:t>
            </w: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«Профилактика безнадзорности и правонарушений несовершеннолетних Воротынского муниципального района на 2016 - 2018 годы»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  <w:tr w:rsidR="008254AF" w:rsidRPr="00C1268C" w:rsidTr="000B46A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3.1. Расходы на реализацию мероприятий направленных на профилактику безнадзорности и правонарушений несовершеннолетних Воротынского муниципального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2016-2018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района;</w:t>
            </w: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КДН и ЗП при администрации Воротынского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</w:tbl>
    <w:p w:rsidR="00352174" w:rsidRPr="002D01F7" w:rsidRDefault="000B46AB" w:rsidP="00E41F3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52174" w:rsidRPr="002D0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52174" w:rsidRPr="002D01F7">
        <w:rPr>
          <w:rFonts w:ascii="Times New Roman" w:hAnsi="Times New Roman"/>
          <w:b/>
          <w:sz w:val="28"/>
          <w:szCs w:val="28"/>
        </w:rPr>
        <w:t xml:space="preserve"> </w:t>
      </w:r>
      <w:r w:rsidR="00352174" w:rsidRPr="002D01F7">
        <w:rPr>
          <w:rFonts w:ascii="Times New Roman" w:hAnsi="Times New Roman"/>
          <w:sz w:val="28"/>
          <w:szCs w:val="28"/>
        </w:rPr>
        <w:t>Таблицу 4.</w:t>
      </w:r>
      <w:r w:rsidR="00BD486A" w:rsidRPr="002D01F7">
        <w:rPr>
          <w:rFonts w:ascii="Times New Roman" w:hAnsi="Times New Roman"/>
          <w:sz w:val="28"/>
          <w:szCs w:val="28"/>
        </w:rPr>
        <w:t xml:space="preserve"> «</w:t>
      </w:r>
      <w:r w:rsidR="00352174" w:rsidRPr="002D01F7">
        <w:rPr>
          <w:rFonts w:ascii="Times New Roman" w:hAnsi="Times New Roman"/>
          <w:sz w:val="28"/>
          <w:szCs w:val="28"/>
        </w:rPr>
        <w:t>Ресурсное обеспечение реализации муниципальной программы</w:t>
      </w:r>
    </w:p>
    <w:p w:rsidR="00352174" w:rsidRPr="002D01F7" w:rsidRDefault="00352174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2D01F7">
        <w:rPr>
          <w:rFonts w:ascii="Times New Roman" w:hAnsi="Times New Roman"/>
          <w:sz w:val="28"/>
          <w:szCs w:val="28"/>
        </w:rPr>
        <w:t xml:space="preserve">  «Социальная поддержка граждан Воротынского муниципального района на 2016-2018 годы» за счет средств районного бюджета» изложить в с</w:t>
      </w:r>
      <w:r w:rsidR="00301F0A" w:rsidRPr="002D01F7">
        <w:rPr>
          <w:rFonts w:ascii="Times New Roman" w:hAnsi="Times New Roman"/>
          <w:sz w:val="28"/>
          <w:szCs w:val="28"/>
        </w:rPr>
        <w:t>ледующей редакции:</w:t>
      </w:r>
    </w:p>
    <w:p w:rsidR="00266BD9" w:rsidRPr="002D01F7" w:rsidRDefault="00266BD9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93"/>
        <w:gridCol w:w="2056"/>
        <w:gridCol w:w="2869"/>
        <w:gridCol w:w="778"/>
        <w:gridCol w:w="774"/>
        <w:gridCol w:w="774"/>
        <w:gridCol w:w="1009"/>
      </w:tblGrid>
      <w:tr w:rsidR="008254AF" w:rsidRPr="00C1268C" w:rsidTr="00266BD9">
        <w:trPr>
          <w:trHeight w:val="938"/>
        </w:trPr>
        <w:tc>
          <w:tcPr>
            <w:tcW w:w="8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0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14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69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8254AF" w:rsidRPr="00C1268C" w:rsidTr="00266BD9">
        <w:trPr>
          <w:trHeight w:val="322"/>
        </w:trPr>
        <w:tc>
          <w:tcPr>
            <w:tcW w:w="8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8254AF" w:rsidRPr="00C1268C" w:rsidTr="00266BD9">
        <w:trPr>
          <w:trHeight w:val="322"/>
        </w:trPr>
        <w:tc>
          <w:tcPr>
            <w:tcW w:w="8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54AF" w:rsidRPr="00C1268C" w:rsidTr="00266BD9">
        <w:trPr>
          <w:trHeight w:val="300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8254AF" w:rsidRPr="00C1268C" w:rsidTr="00266BD9">
        <w:trPr>
          <w:trHeight w:val="372"/>
        </w:trPr>
        <w:tc>
          <w:tcPr>
            <w:tcW w:w="185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C1268C">
              <w:rPr>
                <w:rFonts w:ascii="Times New Roman" w:hAnsi="Times New Roman"/>
                <w:b/>
                <w:sz w:val="20"/>
                <w:szCs w:val="20"/>
              </w:rPr>
              <w:t xml:space="preserve"> «Социальная поддержка граждан Воротынского муниципального района на 2016-2018 годы»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1458,0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403C44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1470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9E3113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1058,3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9E3113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3986,3</w:t>
            </w:r>
          </w:p>
        </w:tc>
      </w:tr>
      <w:tr w:rsidR="008254AF" w:rsidRPr="00C1268C" w:rsidTr="00266BD9">
        <w:trPr>
          <w:trHeight w:val="698"/>
        </w:trPr>
        <w:tc>
          <w:tcPr>
            <w:tcW w:w="1851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923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F75A22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1051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54231B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849,3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9E3113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54231B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915,3</w:t>
            </w:r>
          </w:p>
        </w:tc>
      </w:tr>
      <w:tr w:rsidR="008254AF" w:rsidRPr="00C1268C" w:rsidTr="00266BD9">
        <w:trPr>
          <w:trHeight w:val="1318"/>
        </w:trPr>
        <w:tc>
          <w:tcPr>
            <w:tcW w:w="1851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923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9E3113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  <w:r w:rsidR="00DF6C82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9E3113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</w:t>
            </w:r>
            <w:r w:rsidR="00DF6C82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8254AF" w:rsidRPr="00C1268C" w:rsidTr="00266BD9">
        <w:trPr>
          <w:trHeight w:val="1318"/>
        </w:trPr>
        <w:tc>
          <w:tcPr>
            <w:tcW w:w="1851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923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 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ED042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ED042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</w:tr>
      <w:tr w:rsidR="008254AF" w:rsidRPr="00C1268C" w:rsidTr="00266BD9">
        <w:trPr>
          <w:trHeight w:val="1318"/>
        </w:trPr>
        <w:tc>
          <w:tcPr>
            <w:tcW w:w="1851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923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 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ED042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ED042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156,4</w:t>
            </w:r>
          </w:p>
        </w:tc>
      </w:tr>
      <w:tr w:rsidR="008254AF" w:rsidRPr="00C1268C" w:rsidTr="00266BD9">
        <w:trPr>
          <w:trHeight w:val="1318"/>
        </w:trPr>
        <w:tc>
          <w:tcPr>
            <w:tcW w:w="1851" w:type="pct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923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Муниципальное автономное учреждение  Физкультурно-оздоровительный комплекс            « Волга»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ED042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ED042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</w:tr>
      <w:tr w:rsidR="00C1268C" w:rsidRPr="00C1268C" w:rsidTr="00266BD9">
        <w:trPr>
          <w:trHeight w:val="372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04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 Социальная поддержка отдельных категорий граждан Воротынского муниципального района 2016-2018 годы»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0C2376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1386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92347C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974,3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C54D8C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3710,3</w:t>
            </w:r>
          </w:p>
        </w:tc>
      </w:tr>
      <w:tr w:rsidR="00C1268C" w:rsidRPr="00C1268C" w:rsidTr="00266BD9">
        <w:trPr>
          <w:trHeight w:val="615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923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C54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005,0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F75A22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C54D8C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849,3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C54D8C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2915,3</w:t>
            </w:r>
          </w:p>
        </w:tc>
      </w:tr>
      <w:tr w:rsidR="008254AF" w:rsidRPr="00C1268C" w:rsidTr="00266BD9">
        <w:trPr>
          <w:trHeight w:val="615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C54D8C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C54D8C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825,0</w:t>
            </w:r>
          </w:p>
        </w:tc>
      </w:tr>
      <w:tr w:rsidR="008254AF" w:rsidRPr="00C1268C" w:rsidTr="00266BD9">
        <w:trPr>
          <w:trHeight w:val="372"/>
        </w:trPr>
        <w:tc>
          <w:tcPr>
            <w:tcW w:w="8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0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«Старшее  поколение  на</w:t>
            </w: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2016-2018 годы»                  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8254AF" w:rsidRPr="00C1268C" w:rsidTr="00266BD9">
        <w:trPr>
          <w:trHeight w:val="615"/>
        </w:trPr>
        <w:tc>
          <w:tcPr>
            <w:tcW w:w="80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923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8254AF" w:rsidRPr="00C1268C" w:rsidTr="00266BD9">
        <w:trPr>
          <w:trHeight w:val="615"/>
        </w:trPr>
        <w:tc>
          <w:tcPr>
            <w:tcW w:w="8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54AF" w:rsidRPr="00C1268C" w:rsidTr="00266BD9">
        <w:trPr>
          <w:trHeight w:val="372"/>
        </w:trPr>
        <w:tc>
          <w:tcPr>
            <w:tcW w:w="80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Профилактика безнадзорности и правонарушений несовершеннолетних Воротынского муниципального района на 2016-2018 годы</w:t>
            </w:r>
            <w:r w:rsidRPr="00C12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291C8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  <w:tr w:rsidR="008254AF" w:rsidRPr="00C1268C" w:rsidTr="00266BD9">
        <w:trPr>
          <w:trHeight w:val="615"/>
        </w:trPr>
        <w:tc>
          <w:tcPr>
            <w:tcW w:w="80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923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 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F0A" w:rsidRPr="00C1268C" w:rsidRDefault="00291C8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156,4</w:t>
            </w:r>
          </w:p>
        </w:tc>
      </w:tr>
      <w:tr w:rsidR="008254AF" w:rsidRPr="00C1268C" w:rsidTr="00266BD9">
        <w:trPr>
          <w:trHeight w:val="615"/>
        </w:trPr>
        <w:tc>
          <w:tcPr>
            <w:tcW w:w="80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9234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культуры администрации Воротынского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40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02BA1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291C8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</w:tr>
      <w:tr w:rsidR="008254AF" w:rsidRPr="00C1268C" w:rsidTr="00266BD9">
        <w:trPr>
          <w:trHeight w:val="615"/>
        </w:trPr>
        <w:tc>
          <w:tcPr>
            <w:tcW w:w="808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9234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Муниципальное автономное учреждение  Физкультурно-оздоровительный комплекс            « Волга»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301F0A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402BA1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F0A" w:rsidRPr="00C1268C" w:rsidRDefault="00291C8D" w:rsidP="00A12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</w:tr>
    </w:tbl>
    <w:p w:rsidR="00301F0A" w:rsidRPr="002D01F7" w:rsidRDefault="00301F0A" w:rsidP="00301F0A">
      <w:pPr>
        <w:tabs>
          <w:tab w:val="left" w:pos="993"/>
          <w:tab w:val="left" w:pos="6135"/>
          <w:tab w:val="left" w:pos="78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4A58" w:rsidRPr="002D01F7" w:rsidRDefault="000B46AB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1F7">
        <w:rPr>
          <w:rFonts w:ascii="Times New Roman" w:hAnsi="Times New Roman"/>
          <w:sz w:val="28"/>
          <w:szCs w:val="28"/>
        </w:rPr>
        <w:t>4</w:t>
      </w:r>
      <w:r w:rsidR="00352174" w:rsidRPr="002D01F7">
        <w:rPr>
          <w:rFonts w:ascii="Times New Roman" w:hAnsi="Times New Roman"/>
          <w:sz w:val="28"/>
          <w:szCs w:val="28"/>
        </w:rPr>
        <w:t>.Таблицу 5. «Прогнозная оценка расходов на реализацию муниципальной программы</w:t>
      </w:r>
      <w:r w:rsidR="00F45E1F" w:rsidRPr="002D01F7">
        <w:rPr>
          <w:rFonts w:ascii="Times New Roman" w:hAnsi="Times New Roman"/>
          <w:sz w:val="28"/>
          <w:szCs w:val="28"/>
        </w:rPr>
        <w:t xml:space="preserve"> </w:t>
      </w:r>
      <w:r w:rsidR="00352174" w:rsidRPr="002D01F7">
        <w:rPr>
          <w:rFonts w:ascii="Times New Roman" w:hAnsi="Times New Roman"/>
          <w:sz w:val="28"/>
          <w:szCs w:val="28"/>
        </w:rPr>
        <w:t>"Социальная поддержка граждан Воротынского муниципального района на 2016-2018 годы" за счет всех источников» изложить в следу</w:t>
      </w:r>
      <w:r w:rsidR="00BD486A" w:rsidRPr="002D01F7">
        <w:rPr>
          <w:rFonts w:ascii="Times New Roman" w:hAnsi="Times New Roman"/>
          <w:sz w:val="28"/>
          <w:szCs w:val="28"/>
        </w:rPr>
        <w:t>ющей редакции:</w:t>
      </w:r>
    </w:p>
    <w:p w:rsidR="00B74A58" w:rsidRPr="002D01F7" w:rsidRDefault="00B74A58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74A58" w:rsidRPr="002D01F7" w:rsidSect="00266BD9">
          <w:footerReference w:type="default" r:id="rId10"/>
          <w:pgSz w:w="11906" w:h="16838" w:code="9"/>
          <w:pgMar w:top="851" w:right="851" w:bottom="851" w:left="1418" w:header="720" w:footer="720" w:gutter="0"/>
          <w:pgNumType w:start="1"/>
          <w:cols w:space="720"/>
          <w:titlePg/>
        </w:sectPr>
      </w:pPr>
    </w:p>
    <w:p w:rsidR="00B74A58" w:rsidRPr="002D01F7" w:rsidRDefault="00B74A58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190" w:type="dxa"/>
        <w:tblInd w:w="93" w:type="dxa"/>
        <w:tblLook w:val="04A0" w:firstRow="1" w:lastRow="0" w:firstColumn="1" w:lastColumn="0" w:noHBand="0" w:noVBand="1"/>
      </w:tblPr>
      <w:tblGrid>
        <w:gridCol w:w="2185"/>
        <w:gridCol w:w="3887"/>
        <w:gridCol w:w="3395"/>
        <w:gridCol w:w="1118"/>
        <w:gridCol w:w="1118"/>
        <w:gridCol w:w="1244"/>
        <w:gridCol w:w="1243"/>
      </w:tblGrid>
      <w:tr w:rsidR="008254AF" w:rsidRPr="00C1268C" w:rsidTr="00B74A58">
        <w:trPr>
          <w:trHeight w:val="323"/>
          <w:tblHeader/>
        </w:trPr>
        <w:tc>
          <w:tcPr>
            <w:tcW w:w="2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расходов (тыс. руб.)</w:t>
            </w:r>
          </w:p>
        </w:tc>
      </w:tr>
      <w:tr w:rsidR="008254AF" w:rsidRPr="00C1268C" w:rsidTr="00B74A58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8254AF" w:rsidRPr="00C1268C" w:rsidTr="00B74A58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54AF" w:rsidRPr="00C1268C" w:rsidTr="00B74A58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54AF" w:rsidRPr="00C1268C" w:rsidTr="00B74A58">
        <w:trPr>
          <w:trHeight w:val="289"/>
          <w:tblHeader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8254AF" w:rsidRPr="00C1268C" w:rsidTr="00FD41AD">
        <w:trPr>
          <w:trHeight w:val="443"/>
        </w:trPr>
        <w:tc>
          <w:tcPr>
            <w:tcW w:w="60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«Социальная поддержка граждан Воротынского муниципального района на 2016-2018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C54D8C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C54D8C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3986,3</w:t>
            </w:r>
          </w:p>
        </w:tc>
      </w:tr>
      <w:tr w:rsidR="008254AF" w:rsidRPr="00C1268C" w:rsidTr="00FD41AD">
        <w:trPr>
          <w:trHeight w:val="529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C54D8C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C54D8C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3986,3</w:t>
            </w:r>
          </w:p>
        </w:tc>
      </w:tr>
      <w:tr w:rsidR="008254AF" w:rsidRPr="00C1268C" w:rsidTr="00FD41AD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62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«Социальная поддержка отдельных категорий граждан Воротынского муниципального района 2016-2018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1386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C54D8C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C54D8C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3710,3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1386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C54D8C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C54D8C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3710,3</w:t>
            </w:r>
          </w:p>
        </w:tc>
      </w:tr>
      <w:tr w:rsidR="008254AF" w:rsidRPr="00C1268C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оказание материальной помощи гражданам пожилого возраста и гражданам, находящимся в социально опасном положении, адресной </w:t>
            </w: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материальной помощи на ремонт жилья, лечение, газификацию, приобретение предметов первой необходимости.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C54D8C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C54D8C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761,8</w:t>
            </w:r>
          </w:p>
        </w:tc>
      </w:tr>
      <w:tr w:rsidR="008254AF" w:rsidRPr="00C1268C" w:rsidTr="00FD41AD">
        <w:trPr>
          <w:trHeight w:val="780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C54D8C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C54D8C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761,8</w:t>
            </w:r>
          </w:p>
        </w:tc>
      </w:tr>
      <w:tr w:rsidR="008254AF" w:rsidRPr="00C1268C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1.2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hAnsi="Times New Roman"/>
                <w:sz w:val="24"/>
                <w:szCs w:val="24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района.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</w:t>
            </w:r>
          </w:p>
        </w:tc>
      </w:tr>
      <w:tr w:rsidR="008254AF" w:rsidRPr="00C1268C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644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hAnsi="Times New Roman"/>
                <w:sz w:val="24"/>
                <w:szCs w:val="24"/>
              </w:rPr>
              <w:t>Ежемесячная денежная выплата гражданам имеющим звание »Почетный гражданин Воротынского района»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D441A7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6537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D441A7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6537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8254AF" w:rsidRPr="00C1268C" w:rsidTr="00FD41AD">
        <w:trPr>
          <w:trHeight w:val="492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1056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1.4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hAnsi="Times New Roman"/>
                <w:sz w:val="24"/>
                <w:szCs w:val="24"/>
              </w:rPr>
              <w:t xml:space="preserve">Единовременное вознаграждение гражданам, награжденным </w:t>
            </w:r>
            <w:r w:rsidRPr="00C1268C">
              <w:rPr>
                <w:rFonts w:ascii="Times New Roman" w:hAnsi="Times New Roman"/>
                <w:sz w:val="24"/>
                <w:szCs w:val="24"/>
              </w:rPr>
              <w:lastRenderedPageBreak/>
              <w:t>почетным знаком  « За заслуги перед Воротынским районом»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F14F0D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8254AF" w:rsidRPr="00C1268C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1.5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hAnsi="Times New Roman"/>
                <w:sz w:val="24"/>
                <w:szCs w:val="24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C54D8C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780063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C54D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C54D8C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780063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</w:t>
            </w:r>
          </w:p>
        </w:tc>
      </w:tr>
      <w:tr w:rsidR="008254AF" w:rsidRPr="00C1268C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40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1.6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8254AF" w:rsidRPr="00C1268C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1056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Мероприятие 1.7 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«Доски Почета»,  приобретению почетных знаков, бланков и удостоверений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780063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780063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8254AF" w:rsidRPr="00C1268C" w:rsidTr="00FD41AD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районного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780063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780063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8254AF" w:rsidRPr="00C1268C" w:rsidTr="00FD41AD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Подпрограмма 2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«Старшее поколение на 2016-2018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8254AF" w:rsidRPr="00C1268C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</w:t>
            </w:r>
            <w:r w:rsidR="00B93B90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декады пожилых людей</w:t>
            </w:r>
            <w:r w:rsidR="00B93B90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инвалидов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93B90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254AF" w:rsidRPr="00C1268C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</w:tr>
      <w:tr w:rsidR="008254AF" w:rsidRPr="00C1268C" w:rsidTr="00FD41AD">
        <w:trPr>
          <w:trHeight w:val="840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Воротынского муниципального района</w:t>
            </w:r>
          </w:p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2016-2018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8254AF" w:rsidRPr="00C1268C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</w:t>
            </w:r>
            <w:r w:rsidR="00582F81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Расходы на реализацию мероприятий направленных на профилактику безнадзорности и правонарушений несовершеннолетних Воротынского муниципального района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A58" w:rsidRPr="00C1268C" w:rsidRDefault="00582F81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</w:t>
            </w:r>
            <w:r w:rsidR="00B74A58"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8254AF" w:rsidRPr="00C1268C" w:rsidTr="00FD41AD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254AF" w:rsidRPr="00C1268C" w:rsidTr="00FD41AD">
        <w:trPr>
          <w:trHeight w:val="840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A58" w:rsidRPr="00C1268C" w:rsidRDefault="00B74A58" w:rsidP="00FD4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74A58" w:rsidRPr="002D01F7" w:rsidRDefault="00B74A58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74A58" w:rsidRPr="002D01F7" w:rsidSect="00B74A58">
          <w:pgSz w:w="16838" w:h="11906" w:orient="landscape" w:code="9"/>
          <w:pgMar w:top="1418" w:right="851" w:bottom="851" w:left="851" w:header="720" w:footer="720" w:gutter="0"/>
          <w:pgNumType w:start="1"/>
          <w:cols w:space="720"/>
          <w:titlePg/>
        </w:sectPr>
      </w:pPr>
    </w:p>
    <w:p w:rsidR="00352174" w:rsidRPr="002D01F7" w:rsidRDefault="00352174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174" w:rsidRPr="002D01F7" w:rsidRDefault="000B46AB" w:rsidP="00E41F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52174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. В таблице» 3.ПАСПОРТ ПОДПРОГРАММЫ 1» второй столбец  строки «Объемы бюджетных ассигнований Подпрограммы 1 за счет средств районного бюджета» заменить </w:t>
      </w:r>
      <w:proofErr w:type="gramStart"/>
      <w:r w:rsidR="00352174" w:rsidRPr="002D01F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="00352174" w:rsidRPr="002D01F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52174" w:rsidRPr="002D01F7" w:rsidRDefault="00352174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Объем финансирования по годам (тыс. рублей):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489"/>
        <w:gridCol w:w="1489"/>
        <w:gridCol w:w="1489"/>
      </w:tblGrid>
      <w:tr w:rsidR="008254AF" w:rsidRPr="00C1268C" w:rsidTr="00E63299">
        <w:tc>
          <w:tcPr>
            <w:tcW w:w="1489" w:type="dxa"/>
            <w:shd w:val="clear" w:color="auto" w:fill="auto"/>
          </w:tcPr>
          <w:p w:rsidR="00352174" w:rsidRPr="00C1268C" w:rsidRDefault="00352174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489" w:type="dxa"/>
            <w:shd w:val="clear" w:color="auto" w:fill="auto"/>
          </w:tcPr>
          <w:p w:rsidR="00352174" w:rsidRPr="00C1268C" w:rsidRDefault="00352174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489" w:type="dxa"/>
            <w:shd w:val="clear" w:color="auto" w:fill="auto"/>
          </w:tcPr>
          <w:p w:rsidR="00352174" w:rsidRPr="00C1268C" w:rsidRDefault="00352174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489" w:type="dxa"/>
            <w:shd w:val="clear" w:color="auto" w:fill="auto"/>
          </w:tcPr>
          <w:p w:rsidR="00352174" w:rsidRPr="00C1268C" w:rsidRDefault="00352174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8254AF" w:rsidRPr="00C1268C" w:rsidTr="00E63299">
        <w:tc>
          <w:tcPr>
            <w:tcW w:w="1489" w:type="dxa"/>
            <w:shd w:val="clear" w:color="auto" w:fill="auto"/>
          </w:tcPr>
          <w:p w:rsidR="00352174" w:rsidRPr="00C1268C" w:rsidRDefault="00352174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1350</w:t>
            </w:r>
          </w:p>
        </w:tc>
        <w:tc>
          <w:tcPr>
            <w:tcW w:w="1489" w:type="dxa"/>
            <w:shd w:val="clear" w:color="auto" w:fill="auto"/>
          </w:tcPr>
          <w:p w:rsidR="00352174" w:rsidRPr="00C1268C" w:rsidRDefault="00EF3E11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1386</w:t>
            </w:r>
          </w:p>
        </w:tc>
        <w:tc>
          <w:tcPr>
            <w:tcW w:w="1489" w:type="dxa"/>
            <w:shd w:val="clear" w:color="auto" w:fill="auto"/>
          </w:tcPr>
          <w:p w:rsidR="00352174" w:rsidRPr="00C1268C" w:rsidRDefault="00780063" w:rsidP="0065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974,3</w:t>
            </w:r>
          </w:p>
        </w:tc>
        <w:tc>
          <w:tcPr>
            <w:tcW w:w="1489" w:type="dxa"/>
            <w:shd w:val="clear" w:color="auto" w:fill="auto"/>
          </w:tcPr>
          <w:p w:rsidR="00352174" w:rsidRPr="00C1268C" w:rsidRDefault="00780063" w:rsidP="00E4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3710,3</w:t>
            </w:r>
          </w:p>
        </w:tc>
      </w:tr>
    </w:tbl>
    <w:p w:rsidR="00352174" w:rsidRPr="002D01F7" w:rsidRDefault="00352174" w:rsidP="00E41F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46AB" w:rsidRPr="002D01F7" w:rsidRDefault="000B46AB" w:rsidP="00266BD9">
      <w:pPr>
        <w:tabs>
          <w:tab w:val="left" w:pos="6135"/>
          <w:tab w:val="left" w:pos="7800"/>
        </w:tabs>
        <w:spacing w:after="0" w:line="240" w:lineRule="auto"/>
        <w:rPr>
          <w:rFonts w:ascii="Times New Roman" w:hAnsi="Times New Roman"/>
        </w:rPr>
      </w:pPr>
    </w:p>
    <w:p w:rsidR="000B46AB" w:rsidRPr="002D01F7" w:rsidRDefault="000B46AB" w:rsidP="000B46AB">
      <w:pPr>
        <w:rPr>
          <w:rFonts w:ascii="Times New Roman" w:hAnsi="Times New Roman"/>
        </w:rPr>
      </w:pPr>
    </w:p>
    <w:p w:rsidR="000B46AB" w:rsidRPr="002D01F7" w:rsidRDefault="000B46AB" w:rsidP="000B46AB">
      <w:pPr>
        <w:rPr>
          <w:rFonts w:ascii="Times New Roman" w:hAnsi="Times New Roman"/>
        </w:rPr>
      </w:pPr>
    </w:p>
    <w:p w:rsidR="008C2BC7" w:rsidRPr="002D01F7" w:rsidRDefault="0091753E" w:rsidP="000B46AB">
      <w:pPr>
        <w:tabs>
          <w:tab w:val="left" w:pos="2580"/>
        </w:tabs>
        <w:rPr>
          <w:rFonts w:ascii="Times New Roman" w:hAnsi="Times New Roman"/>
        </w:rPr>
      </w:pPr>
      <w:r w:rsidRPr="002D01F7">
        <w:rPr>
          <w:rFonts w:ascii="Times New Roman" w:hAnsi="Times New Roman"/>
        </w:rPr>
        <w:t xml:space="preserve">                                               </w:t>
      </w:r>
      <w:r w:rsidR="000B46AB" w:rsidRPr="002D01F7">
        <w:rPr>
          <w:rFonts w:ascii="Times New Roman" w:hAnsi="Times New Roman"/>
        </w:rPr>
        <w:t>________________________________</w:t>
      </w:r>
    </w:p>
    <w:sectPr w:rsidR="008C2BC7" w:rsidRPr="002D01F7" w:rsidSect="00266BD9">
      <w:pgSz w:w="11906" w:h="16838" w:code="9"/>
      <w:pgMar w:top="851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58" w:rsidRDefault="005F2D58" w:rsidP="00BB2C9A">
      <w:pPr>
        <w:spacing w:after="0" w:line="240" w:lineRule="auto"/>
      </w:pPr>
      <w:r>
        <w:separator/>
      </w:r>
    </w:p>
  </w:endnote>
  <w:endnote w:type="continuationSeparator" w:id="0">
    <w:p w:rsidR="005F2D58" w:rsidRDefault="005F2D58" w:rsidP="00BB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AF" w:rsidRDefault="008254AF">
    <w:pPr>
      <w:pStyle w:val="a6"/>
      <w:rPr>
        <w:lang w:val="ru-RU"/>
      </w:rPr>
    </w:pPr>
  </w:p>
  <w:p w:rsidR="008254AF" w:rsidRPr="00B55F9B" w:rsidRDefault="008254AF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58" w:rsidRDefault="005F2D58" w:rsidP="00BB2C9A">
      <w:pPr>
        <w:spacing w:after="0" w:line="240" w:lineRule="auto"/>
      </w:pPr>
      <w:r>
        <w:separator/>
      </w:r>
    </w:p>
  </w:footnote>
  <w:footnote w:type="continuationSeparator" w:id="0">
    <w:p w:rsidR="005F2D58" w:rsidRDefault="005F2D58" w:rsidP="00BB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70D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DEF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12BD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488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3EA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28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A2F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DAB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96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25E116B"/>
    <w:multiLevelType w:val="hybridMultilevel"/>
    <w:tmpl w:val="7292E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892F28"/>
    <w:multiLevelType w:val="hybridMultilevel"/>
    <w:tmpl w:val="E7C2A2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1B431CE4"/>
    <w:multiLevelType w:val="hybridMultilevel"/>
    <w:tmpl w:val="1A34AC2C"/>
    <w:lvl w:ilvl="0" w:tplc="470631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FC633E3"/>
    <w:multiLevelType w:val="hybridMultilevel"/>
    <w:tmpl w:val="D5360610"/>
    <w:lvl w:ilvl="0" w:tplc="8EA24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14D4D28"/>
    <w:multiLevelType w:val="hybridMultilevel"/>
    <w:tmpl w:val="BBF2AFC8"/>
    <w:lvl w:ilvl="0" w:tplc="7D9C66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424396C"/>
    <w:multiLevelType w:val="hybridMultilevel"/>
    <w:tmpl w:val="3BDA8B18"/>
    <w:lvl w:ilvl="0" w:tplc="7EA4D2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27330029"/>
    <w:multiLevelType w:val="hybridMultilevel"/>
    <w:tmpl w:val="9A46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73A44"/>
    <w:multiLevelType w:val="hybridMultilevel"/>
    <w:tmpl w:val="50DEEED0"/>
    <w:lvl w:ilvl="0" w:tplc="150232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CD2307C"/>
    <w:multiLevelType w:val="hybridMultilevel"/>
    <w:tmpl w:val="A882F9CE"/>
    <w:lvl w:ilvl="0" w:tplc="BCA236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2EFB1223"/>
    <w:multiLevelType w:val="hybridMultilevel"/>
    <w:tmpl w:val="73E6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95D15"/>
    <w:multiLevelType w:val="hybridMultilevel"/>
    <w:tmpl w:val="9DA69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D258DC"/>
    <w:multiLevelType w:val="hybridMultilevel"/>
    <w:tmpl w:val="F4B0AB4E"/>
    <w:lvl w:ilvl="0" w:tplc="178465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891C7A"/>
    <w:multiLevelType w:val="hybridMultilevel"/>
    <w:tmpl w:val="0A2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95748"/>
    <w:multiLevelType w:val="hybridMultilevel"/>
    <w:tmpl w:val="A7BA031E"/>
    <w:lvl w:ilvl="0" w:tplc="859C4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FDE5CC8"/>
    <w:multiLevelType w:val="hybridMultilevel"/>
    <w:tmpl w:val="9468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7E7622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1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50470E"/>
    <w:multiLevelType w:val="hybridMultilevel"/>
    <w:tmpl w:val="375C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725AAA"/>
    <w:multiLevelType w:val="hybridMultilevel"/>
    <w:tmpl w:val="F80C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5D026BA9"/>
    <w:multiLevelType w:val="hybridMultilevel"/>
    <w:tmpl w:val="ABA67232"/>
    <w:lvl w:ilvl="0" w:tplc="B3683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26F5A"/>
    <w:multiLevelType w:val="hybridMultilevel"/>
    <w:tmpl w:val="A172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A73B29"/>
    <w:multiLevelType w:val="hybridMultilevel"/>
    <w:tmpl w:val="F7FAEB68"/>
    <w:lvl w:ilvl="0" w:tplc="FE2A57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33319F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EA02F1"/>
    <w:multiLevelType w:val="hybridMultilevel"/>
    <w:tmpl w:val="D30E4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F352A"/>
    <w:multiLevelType w:val="hybridMultilevel"/>
    <w:tmpl w:val="6936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34032"/>
    <w:multiLevelType w:val="hybridMultilevel"/>
    <w:tmpl w:val="B320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74E42"/>
    <w:multiLevelType w:val="hybridMultilevel"/>
    <w:tmpl w:val="E444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44626"/>
    <w:multiLevelType w:val="hybridMultilevel"/>
    <w:tmpl w:val="6A64181E"/>
    <w:lvl w:ilvl="0" w:tplc="861ED3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B63A38"/>
    <w:multiLevelType w:val="hybridMultilevel"/>
    <w:tmpl w:val="0702412A"/>
    <w:lvl w:ilvl="0" w:tplc="BEF2E7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0"/>
  </w:num>
  <w:num w:numId="13">
    <w:abstractNumId w:val="37"/>
  </w:num>
  <w:num w:numId="14">
    <w:abstractNumId w:val="32"/>
  </w:num>
  <w:num w:numId="15">
    <w:abstractNumId w:val="18"/>
  </w:num>
  <w:num w:numId="16">
    <w:abstractNumId w:val="17"/>
  </w:num>
  <w:num w:numId="17">
    <w:abstractNumId w:val="38"/>
  </w:num>
  <w:num w:numId="18">
    <w:abstractNumId w:val="27"/>
  </w:num>
  <w:num w:numId="19">
    <w:abstractNumId w:val="13"/>
  </w:num>
  <w:num w:numId="20">
    <w:abstractNumId w:val="36"/>
  </w:num>
  <w:num w:numId="21">
    <w:abstractNumId w:val="26"/>
  </w:num>
  <w:num w:numId="22">
    <w:abstractNumId w:val="21"/>
  </w:num>
  <w:num w:numId="23">
    <w:abstractNumId w:val="16"/>
  </w:num>
  <w:num w:numId="24">
    <w:abstractNumId w:val="35"/>
  </w:num>
  <w:num w:numId="25">
    <w:abstractNumId w:val="28"/>
  </w:num>
  <w:num w:numId="26">
    <w:abstractNumId w:val="29"/>
  </w:num>
  <w:num w:numId="27">
    <w:abstractNumId w:val="19"/>
  </w:num>
  <w:num w:numId="28">
    <w:abstractNumId w:val="39"/>
  </w:num>
  <w:num w:numId="29">
    <w:abstractNumId w:val="24"/>
  </w:num>
  <w:num w:numId="30">
    <w:abstractNumId w:val="44"/>
  </w:num>
  <w:num w:numId="31">
    <w:abstractNumId w:val="25"/>
  </w:num>
  <w:num w:numId="32">
    <w:abstractNumId w:val="22"/>
  </w:num>
  <w:num w:numId="33">
    <w:abstractNumId w:val="11"/>
  </w:num>
  <w:num w:numId="34">
    <w:abstractNumId w:val="12"/>
  </w:num>
  <w:num w:numId="35">
    <w:abstractNumId w:val="45"/>
  </w:num>
  <w:num w:numId="36">
    <w:abstractNumId w:val="34"/>
  </w:num>
  <w:num w:numId="37">
    <w:abstractNumId w:val="31"/>
  </w:num>
  <w:num w:numId="38">
    <w:abstractNumId w:val="20"/>
  </w:num>
  <w:num w:numId="39">
    <w:abstractNumId w:val="23"/>
  </w:num>
  <w:num w:numId="40">
    <w:abstractNumId w:val="33"/>
  </w:num>
  <w:num w:numId="41">
    <w:abstractNumId w:val="14"/>
  </w:num>
  <w:num w:numId="42">
    <w:abstractNumId w:val="41"/>
  </w:num>
  <w:num w:numId="43">
    <w:abstractNumId w:val="43"/>
  </w:num>
  <w:num w:numId="44">
    <w:abstractNumId w:val="40"/>
  </w:num>
  <w:num w:numId="45">
    <w:abstractNumId w:val="1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B3"/>
    <w:rsid w:val="000016F9"/>
    <w:rsid w:val="00002ED7"/>
    <w:rsid w:val="000055F7"/>
    <w:rsid w:val="00005E6B"/>
    <w:rsid w:val="000105CB"/>
    <w:rsid w:val="000263FC"/>
    <w:rsid w:val="000310CC"/>
    <w:rsid w:val="00035DA7"/>
    <w:rsid w:val="0004016E"/>
    <w:rsid w:val="000416AC"/>
    <w:rsid w:val="00041A9A"/>
    <w:rsid w:val="00046E5E"/>
    <w:rsid w:val="00050BA5"/>
    <w:rsid w:val="00052848"/>
    <w:rsid w:val="000602A6"/>
    <w:rsid w:val="00060369"/>
    <w:rsid w:val="0006254D"/>
    <w:rsid w:val="0006365C"/>
    <w:rsid w:val="00073DA9"/>
    <w:rsid w:val="00076E99"/>
    <w:rsid w:val="0008148E"/>
    <w:rsid w:val="00085DFE"/>
    <w:rsid w:val="00087227"/>
    <w:rsid w:val="00094278"/>
    <w:rsid w:val="000A1C82"/>
    <w:rsid w:val="000B09A8"/>
    <w:rsid w:val="000B1AA0"/>
    <w:rsid w:val="000B3A91"/>
    <w:rsid w:val="000B46AB"/>
    <w:rsid w:val="000B4F63"/>
    <w:rsid w:val="000B7DB2"/>
    <w:rsid w:val="000C1421"/>
    <w:rsid w:val="000C2252"/>
    <w:rsid w:val="000C2376"/>
    <w:rsid w:val="000C3501"/>
    <w:rsid w:val="000C5CDF"/>
    <w:rsid w:val="000C6748"/>
    <w:rsid w:val="000D1586"/>
    <w:rsid w:val="000D2889"/>
    <w:rsid w:val="000D2EFA"/>
    <w:rsid w:val="000E0F1A"/>
    <w:rsid w:val="000E581D"/>
    <w:rsid w:val="000F7AEF"/>
    <w:rsid w:val="001040EE"/>
    <w:rsid w:val="00105A0D"/>
    <w:rsid w:val="00110902"/>
    <w:rsid w:val="00111D3E"/>
    <w:rsid w:val="00115BCD"/>
    <w:rsid w:val="00121E0E"/>
    <w:rsid w:val="001255A6"/>
    <w:rsid w:val="00130999"/>
    <w:rsid w:val="001312B8"/>
    <w:rsid w:val="001347BA"/>
    <w:rsid w:val="00134ED3"/>
    <w:rsid w:val="00135720"/>
    <w:rsid w:val="00136E2F"/>
    <w:rsid w:val="001408E2"/>
    <w:rsid w:val="001438E5"/>
    <w:rsid w:val="00143FE2"/>
    <w:rsid w:val="00146030"/>
    <w:rsid w:val="00151EB7"/>
    <w:rsid w:val="00154BA8"/>
    <w:rsid w:val="00160E5E"/>
    <w:rsid w:val="00162D6A"/>
    <w:rsid w:val="001711A3"/>
    <w:rsid w:val="00173BF7"/>
    <w:rsid w:val="001779F5"/>
    <w:rsid w:val="00180B24"/>
    <w:rsid w:val="001849BF"/>
    <w:rsid w:val="00184B19"/>
    <w:rsid w:val="001859F1"/>
    <w:rsid w:val="001A4434"/>
    <w:rsid w:val="001B2F84"/>
    <w:rsid w:val="001B46A4"/>
    <w:rsid w:val="001B6C7E"/>
    <w:rsid w:val="001B7B17"/>
    <w:rsid w:val="001C2C16"/>
    <w:rsid w:val="001C2D29"/>
    <w:rsid w:val="001C3067"/>
    <w:rsid w:val="001C7948"/>
    <w:rsid w:val="001D0AC9"/>
    <w:rsid w:val="001D3547"/>
    <w:rsid w:val="001D60B1"/>
    <w:rsid w:val="001D653F"/>
    <w:rsid w:val="001D79E1"/>
    <w:rsid w:val="001E24BF"/>
    <w:rsid w:val="001E2FA2"/>
    <w:rsid w:val="001E6F34"/>
    <w:rsid w:val="001E76CC"/>
    <w:rsid w:val="001F3DDB"/>
    <w:rsid w:val="001F4A52"/>
    <w:rsid w:val="001F63A3"/>
    <w:rsid w:val="001F6561"/>
    <w:rsid w:val="00200AAF"/>
    <w:rsid w:val="00203598"/>
    <w:rsid w:val="00207B69"/>
    <w:rsid w:val="002114CE"/>
    <w:rsid w:val="00211F2D"/>
    <w:rsid w:val="00212AAB"/>
    <w:rsid w:val="00212F84"/>
    <w:rsid w:val="00213BEE"/>
    <w:rsid w:val="00220631"/>
    <w:rsid w:val="002213B3"/>
    <w:rsid w:val="00224724"/>
    <w:rsid w:val="00226594"/>
    <w:rsid w:val="00227FE5"/>
    <w:rsid w:val="002350FB"/>
    <w:rsid w:val="00241955"/>
    <w:rsid w:val="00242C3A"/>
    <w:rsid w:val="00243087"/>
    <w:rsid w:val="00245561"/>
    <w:rsid w:val="0024604A"/>
    <w:rsid w:val="00257EF7"/>
    <w:rsid w:val="00265BDC"/>
    <w:rsid w:val="0026616B"/>
    <w:rsid w:val="00266BD9"/>
    <w:rsid w:val="00270542"/>
    <w:rsid w:val="00270E86"/>
    <w:rsid w:val="00276122"/>
    <w:rsid w:val="0028138D"/>
    <w:rsid w:val="0028162D"/>
    <w:rsid w:val="002825B1"/>
    <w:rsid w:val="00286BC7"/>
    <w:rsid w:val="00291C8D"/>
    <w:rsid w:val="0029371E"/>
    <w:rsid w:val="002A31C4"/>
    <w:rsid w:val="002A53A1"/>
    <w:rsid w:val="002A6A01"/>
    <w:rsid w:val="002A7914"/>
    <w:rsid w:val="002B002D"/>
    <w:rsid w:val="002B1526"/>
    <w:rsid w:val="002B2A06"/>
    <w:rsid w:val="002B5280"/>
    <w:rsid w:val="002C2850"/>
    <w:rsid w:val="002C2B70"/>
    <w:rsid w:val="002D01F7"/>
    <w:rsid w:val="002D1CD7"/>
    <w:rsid w:val="002D47F8"/>
    <w:rsid w:val="002D4F45"/>
    <w:rsid w:val="002D555D"/>
    <w:rsid w:val="002E3083"/>
    <w:rsid w:val="002E5EDA"/>
    <w:rsid w:val="002F1C10"/>
    <w:rsid w:val="002F4314"/>
    <w:rsid w:val="00301F0A"/>
    <w:rsid w:val="00306F7E"/>
    <w:rsid w:val="00307445"/>
    <w:rsid w:val="003101E9"/>
    <w:rsid w:val="00312D13"/>
    <w:rsid w:val="00314316"/>
    <w:rsid w:val="00314BE3"/>
    <w:rsid w:val="00316E96"/>
    <w:rsid w:val="003211CF"/>
    <w:rsid w:val="00333095"/>
    <w:rsid w:val="003345AF"/>
    <w:rsid w:val="00344804"/>
    <w:rsid w:val="00346E20"/>
    <w:rsid w:val="00352174"/>
    <w:rsid w:val="00352D69"/>
    <w:rsid w:val="00354B07"/>
    <w:rsid w:val="00355BA3"/>
    <w:rsid w:val="0035649F"/>
    <w:rsid w:val="00357230"/>
    <w:rsid w:val="00365566"/>
    <w:rsid w:val="00366A78"/>
    <w:rsid w:val="00370EFD"/>
    <w:rsid w:val="00371486"/>
    <w:rsid w:val="00373425"/>
    <w:rsid w:val="0037569B"/>
    <w:rsid w:val="0037626C"/>
    <w:rsid w:val="00376A33"/>
    <w:rsid w:val="003820D9"/>
    <w:rsid w:val="0038768F"/>
    <w:rsid w:val="00390232"/>
    <w:rsid w:val="00393A2E"/>
    <w:rsid w:val="003A0D93"/>
    <w:rsid w:val="003A12CD"/>
    <w:rsid w:val="003A222C"/>
    <w:rsid w:val="003B2133"/>
    <w:rsid w:val="003B44AA"/>
    <w:rsid w:val="003C12C1"/>
    <w:rsid w:val="003C1F20"/>
    <w:rsid w:val="003C549F"/>
    <w:rsid w:val="003D187C"/>
    <w:rsid w:val="003D608A"/>
    <w:rsid w:val="003E236E"/>
    <w:rsid w:val="003F078C"/>
    <w:rsid w:val="003F266C"/>
    <w:rsid w:val="003F579A"/>
    <w:rsid w:val="003F5F92"/>
    <w:rsid w:val="003F653A"/>
    <w:rsid w:val="004003CF"/>
    <w:rsid w:val="004022C9"/>
    <w:rsid w:val="00402BA1"/>
    <w:rsid w:val="00403C44"/>
    <w:rsid w:val="00403D1A"/>
    <w:rsid w:val="00407658"/>
    <w:rsid w:val="00411557"/>
    <w:rsid w:val="00412AE4"/>
    <w:rsid w:val="00414F0D"/>
    <w:rsid w:val="0041615B"/>
    <w:rsid w:val="004172B0"/>
    <w:rsid w:val="004176DF"/>
    <w:rsid w:val="004228BF"/>
    <w:rsid w:val="00424673"/>
    <w:rsid w:val="00434B0B"/>
    <w:rsid w:val="004409A2"/>
    <w:rsid w:val="00443E13"/>
    <w:rsid w:val="004550FB"/>
    <w:rsid w:val="004568E0"/>
    <w:rsid w:val="00457F48"/>
    <w:rsid w:val="0046265B"/>
    <w:rsid w:val="0046582D"/>
    <w:rsid w:val="00471E68"/>
    <w:rsid w:val="004742D5"/>
    <w:rsid w:val="0047441A"/>
    <w:rsid w:val="00480F79"/>
    <w:rsid w:val="0049113A"/>
    <w:rsid w:val="00491E09"/>
    <w:rsid w:val="00492B91"/>
    <w:rsid w:val="00493156"/>
    <w:rsid w:val="00495A09"/>
    <w:rsid w:val="004A0B7E"/>
    <w:rsid w:val="004A688D"/>
    <w:rsid w:val="004A79E2"/>
    <w:rsid w:val="004B55FB"/>
    <w:rsid w:val="004B7857"/>
    <w:rsid w:val="004B7FB8"/>
    <w:rsid w:val="004C1208"/>
    <w:rsid w:val="004C3979"/>
    <w:rsid w:val="004C57F2"/>
    <w:rsid w:val="004C58CC"/>
    <w:rsid w:val="004D165E"/>
    <w:rsid w:val="004D2FB9"/>
    <w:rsid w:val="004E6026"/>
    <w:rsid w:val="004E7CF6"/>
    <w:rsid w:val="004F037A"/>
    <w:rsid w:val="004F0873"/>
    <w:rsid w:val="004F77A7"/>
    <w:rsid w:val="005111E5"/>
    <w:rsid w:val="00512121"/>
    <w:rsid w:val="0051406A"/>
    <w:rsid w:val="00516946"/>
    <w:rsid w:val="00523F1A"/>
    <w:rsid w:val="00530758"/>
    <w:rsid w:val="00531858"/>
    <w:rsid w:val="00532A67"/>
    <w:rsid w:val="00534BF8"/>
    <w:rsid w:val="0054231B"/>
    <w:rsid w:val="005426CC"/>
    <w:rsid w:val="00544A9F"/>
    <w:rsid w:val="005458D7"/>
    <w:rsid w:val="005459D9"/>
    <w:rsid w:val="00547BC1"/>
    <w:rsid w:val="005524B2"/>
    <w:rsid w:val="00557D8E"/>
    <w:rsid w:val="00561F7B"/>
    <w:rsid w:val="00563062"/>
    <w:rsid w:val="00570306"/>
    <w:rsid w:val="0058199E"/>
    <w:rsid w:val="00582951"/>
    <w:rsid w:val="00582F81"/>
    <w:rsid w:val="0058520E"/>
    <w:rsid w:val="0058719A"/>
    <w:rsid w:val="005A1620"/>
    <w:rsid w:val="005A2723"/>
    <w:rsid w:val="005A7CF7"/>
    <w:rsid w:val="005B07BA"/>
    <w:rsid w:val="005B533D"/>
    <w:rsid w:val="005B727E"/>
    <w:rsid w:val="005B7CFF"/>
    <w:rsid w:val="005B7D01"/>
    <w:rsid w:val="005C3598"/>
    <w:rsid w:val="005C3E58"/>
    <w:rsid w:val="005D09F9"/>
    <w:rsid w:val="005E11BC"/>
    <w:rsid w:val="005E5C93"/>
    <w:rsid w:val="005E63B8"/>
    <w:rsid w:val="005E7BE1"/>
    <w:rsid w:val="005F1F1E"/>
    <w:rsid w:val="005F2A9A"/>
    <w:rsid w:val="005F2D58"/>
    <w:rsid w:val="005F7BA2"/>
    <w:rsid w:val="006029F6"/>
    <w:rsid w:val="0060312B"/>
    <w:rsid w:val="006042D0"/>
    <w:rsid w:val="00611918"/>
    <w:rsid w:val="00621278"/>
    <w:rsid w:val="00624D65"/>
    <w:rsid w:val="00627A9F"/>
    <w:rsid w:val="006354C4"/>
    <w:rsid w:val="00640185"/>
    <w:rsid w:val="00644B36"/>
    <w:rsid w:val="006508CF"/>
    <w:rsid w:val="0065370D"/>
    <w:rsid w:val="006620EA"/>
    <w:rsid w:val="00664F14"/>
    <w:rsid w:val="00665898"/>
    <w:rsid w:val="00666FD7"/>
    <w:rsid w:val="00667959"/>
    <w:rsid w:val="00674037"/>
    <w:rsid w:val="006742C3"/>
    <w:rsid w:val="0068292E"/>
    <w:rsid w:val="00682F2F"/>
    <w:rsid w:val="006859A5"/>
    <w:rsid w:val="00690CBE"/>
    <w:rsid w:val="00694A94"/>
    <w:rsid w:val="006954AE"/>
    <w:rsid w:val="00695DA5"/>
    <w:rsid w:val="00697B21"/>
    <w:rsid w:val="006A3680"/>
    <w:rsid w:val="006A79DB"/>
    <w:rsid w:val="006B44B7"/>
    <w:rsid w:val="006B52D0"/>
    <w:rsid w:val="006C258A"/>
    <w:rsid w:val="006C3768"/>
    <w:rsid w:val="006C3A72"/>
    <w:rsid w:val="006C5303"/>
    <w:rsid w:val="006D0599"/>
    <w:rsid w:val="006D19F5"/>
    <w:rsid w:val="006D5772"/>
    <w:rsid w:val="006D77AD"/>
    <w:rsid w:val="006E2EB9"/>
    <w:rsid w:val="006E3D28"/>
    <w:rsid w:val="006E574C"/>
    <w:rsid w:val="006F251B"/>
    <w:rsid w:val="006F2FF0"/>
    <w:rsid w:val="006F4158"/>
    <w:rsid w:val="006F56E2"/>
    <w:rsid w:val="00703373"/>
    <w:rsid w:val="00704D40"/>
    <w:rsid w:val="00714BB7"/>
    <w:rsid w:val="007160D0"/>
    <w:rsid w:val="00720B2A"/>
    <w:rsid w:val="00722465"/>
    <w:rsid w:val="007233A9"/>
    <w:rsid w:val="00725AD8"/>
    <w:rsid w:val="00734BAC"/>
    <w:rsid w:val="00734D21"/>
    <w:rsid w:val="00736532"/>
    <w:rsid w:val="00736D37"/>
    <w:rsid w:val="0074191A"/>
    <w:rsid w:val="007451F6"/>
    <w:rsid w:val="00745484"/>
    <w:rsid w:val="007505EE"/>
    <w:rsid w:val="00751665"/>
    <w:rsid w:val="0075285E"/>
    <w:rsid w:val="00752E39"/>
    <w:rsid w:val="00753A84"/>
    <w:rsid w:val="00754E4B"/>
    <w:rsid w:val="00754ECB"/>
    <w:rsid w:val="007639A1"/>
    <w:rsid w:val="007715A9"/>
    <w:rsid w:val="00774CA3"/>
    <w:rsid w:val="007759D7"/>
    <w:rsid w:val="0077740F"/>
    <w:rsid w:val="00780063"/>
    <w:rsid w:val="0078433D"/>
    <w:rsid w:val="00784FAA"/>
    <w:rsid w:val="00787252"/>
    <w:rsid w:val="0079223E"/>
    <w:rsid w:val="007948EE"/>
    <w:rsid w:val="007953C2"/>
    <w:rsid w:val="00795657"/>
    <w:rsid w:val="007A07DC"/>
    <w:rsid w:val="007A49FF"/>
    <w:rsid w:val="007B05D2"/>
    <w:rsid w:val="007B0916"/>
    <w:rsid w:val="007B188F"/>
    <w:rsid w:val="007B6B9F"/>
    <w:rsid w:val="007C04E4"/>
    <w:rsid w:val="007C0989"/>
    <w:rsid w:val="007C27B5"/>
    <w:rsid w:val="007C4D28"/>
    <w:rsid w:val="007C7525"/>
    <w:rsid w:val="007C7938"/>
    <w:rsid w:val="007D5724"/>
    <w:rsid w:val="007D64BC"/>
    <w:rsid w:val="007E1F77"/>
    <w:rsid w:val="007E40CB"/>
    <w:rsid w:val="007E68ED"/>
    <w:rsid w:val="007E6B34"/>
    <w:rsid w:val="007F2BB2"/>
    <w:rsid w:val="007F621C"/>
    <w:rsid w:val="00801503"/>
    <w:rsid w:val="00801902"/>
    <w:rsid w:val="008019DD"/>
    <w:rsid w:val="00805BB3"/>
    <w:rsid w:val="0081097F"/>
    <w:rsid w:val="00815967"/>
    <w:rsid w:val="00825183"/>
    <w:rsid w:val="008254AF"/>
    <w:rsid w:val="00825898"/>
    <w:rsid w:val="00832BF6"/>
    <w:rsid w:val="00836BB9"/>
    <w:rsid w:val="00840C06"/>
    <w:rsid w:val="008440B1"/>
    <w:rsid w:val="0084797D"/>
    <w:rsid w:val="00862E1C"/>
    <w:rsid w:val="00863E1F"/>
    <w:rsid w:val="00866763"/>
    <w:rsid w:val="00874982"/>
    <w:rsid w:val="008754A0"/>
    <w:rsid w:val="00882827"/>
    <w:rsid w:val="00882FB9"/>
    <w:rsid w:val="00885ED6"/>
    <w:rsid w:val="0089180C"/>
    <w:rsid w:val="008965ED"/>
    <w:rsid w:val="00897F5C"/>
    <w:rsid w:val="008A2E2F"/>
    <w:rsid w:val="008A543A"/>
    <w:rsid w:val="008A5917"/>
    <w:rsid w:val="008A6A8D"/>
    <w:rsid w:val="008B343D"/>
    <w:rsid w:val="008B7C7B"/>
    <w:rsid w:val="008C14DB"/>
    <w:rsid w:val="008C2BC7"/>
    <w:rsid w:val="008C5989"/>
    <w:rsid w:val="008C7702"/>
    <w:rsid w:val="008D2FD9"/>
    <w:rsid w:val="008D49B7"/>
    <w:rsid w:val="008D61C7"/>
    <w:rsid w:val="008D68ED"/>
    <w:rsid w:val="008D720E"/>
    <w:rsid w:val="008D73C4"/>
    <w:rsid w:val="008D75E2"/>
    <w:rsid w:val="008E0134"/>
    <w:rsid w:val="008E2D93"/>
    <w:rsid w:val="008E36A7"/>
    <w:rsid w:val="008E6379"/>
    <w:rsid w:val="008E75EE"/>
    <w:rsid w:val="008F00EF"/>
    <w:rsid w:val="008F0E58"/>
    <w:rsid w:val="008F4E9F"/>
    <w:rsid w:val="008F7160"/>
    <w:rsid w:val="008F7CC6"/>
    <w:rsid w:val="00901227"/>
    <w:rsid w:val="00905848"/>
    <w:rsid w:val="00906F88"/>
    <w:rsid w:val="009105E5"/>
    <w:rsid w:val="009109A3"/>
    <w:rsid w:val="00913DFC"/>
    <w:rsid w:val="00916DED"/>
    <w:rsid w:val="0091753E"/>
    <w:rsid w:val="009211DC"/>
    <w:rsid w:val="0092347C"/>
    <w:rsid w:val="00934A96"/>
    <w:rsid w:val="00934F10"/>
    <w:rsid w:val="009403E3"/>
    <w:rsid w:val="00942D45"/>
    <w:rsid w:val="00944348"/>
    <w:rsid w:val="0094674D"/>
    <w:rsid w:val="0095099B"/>
    <w:rsid w:val="009523F6"/>
    <w:rsid w:val="009605A8"/>
    <w:rsid w:val="0096156C"/>
    <w:rsid w:val="009659B1"/>
    <w:rsid w:val="00967B9C"/>
    <w:rsid w:val="00974F95"/>
    <w:rsid w:val="00980168"/>
    <w:rsid w:val="00980D20"/>
    <w:rsid w:val="00981C9D"/>
    <w:rsid w:val="00987481"/>
    <w:rsid w:val="00990974"/>
    <w:rsid w:val="00990A7B"/>
    <w:rsid w:val="00995289"/>
    <w:rsid w:val="009979FB"/>
    <w:rsid w:val="009A43E2"/>
    <w:rsid w:val="009A511C"/>
    <w:rsid w:val="009B1605"/>
    <w:rsid w:val="009C0B2D"/>
    <w:rsid w:val="009C46D6"/>
    <w:rsid w:val="009C6A45"/>
    <w:rsid w:val="009C7178"/>
    <w:rsid w:val="009D2AFB"/>
    <w:rsid w:val="009D3233"/>
    <w:rsid w:val="009D4A04"/>
    <w:rsid w:val="009D7359"/>
    <w:rsid w:val="009E1255"/>
    <w:rsid w:val="009E3113"/>
    <w:rsid w:val="009E51CE"/>
    <w:rsid w:val="009E7BDB"/>
    <w:rsid w:val="009F0D64"/>
    <w:rsid w:val="009F7C08"/>
    <w:rsid w:val="00A046DE"/>
    <w:rsid w:val="00A10E74"/>
    <w:rsid w:val="00A11041"/>
    <w:rsid w:val="00A12880"/>
    <w:rsid w:val="00A12E3A"/>
    <w:rsid w:val="00A13A83"/>
    <w:rsid w:val="00A14736"/>
    <w:rsid w:val="00A16024"/>
    <w:rsid w:val="00A21AD7"/>
    <w:rsid w:val="00A23A13"/>
    <w:rsid w:val="00A23B0D"/>
    <w:rsid w:val="00A259A8"/>
    <w:rsid w:val="00A270A6"/>
    <w:rsid w:val="00A2728B"/>
    <w:rsid w:val="00A2768B"/>
    <w:rsid w:val="00A3176A"/>
    <w:rsid w:val="00A31DC5"/>
    <w:rsid w:val="00A3332D"/>
    <w:rsid w:val="00A4133F"/>
    <w:rsid w:val="00A4184F"/>
    <w:rsid w:val="00A41F18"/>
    <w:rsid w:val="00A43A9A"/>
    <w:rsid w:val="00A465C7"/>
    <w:rsid w:val="00A517C8"/>
    <w:rsid w:val="00A51C6F"/>
    <w:rsid w:val="00A5286C"/>
    <w:rsid w:val="00A57E02"/>
    <w:rsid w:val="00A6016B"/>
    <w:rsid w:val="00A61B10"/>
    <w:rsid w:val="00A70511"/>
    <w:rsid w:val="00A70AA3"/>
    <w:rsid w:val="00A73E9D"/>
    <w:rsid w:val="00A7737E"/>
    <w:rsid w:val="00A77A6B"/>
    <w:rsid w:val="00A80340"/>
    <w:rsid w:val="00A8594F"/>
    <w:rsid w:val="00A861C2"/>
    <w:rsid w:val="00A87BBD"/>
    <w:rsid w:val="00A90E57"/>
    <w:rsid w:val="00A913E3"/>
    <w:rsid w:val="00A91ED9"/>
    <w:rsid w:val="00A97719"/>
    <w:rsid w:val="00AA09C8"/>
    <w:rsid w:val="00AB00DA"/>
    <w:rsid w:val="00AB31E7"/>
    <w:rsid w:val="00AB3E9F"/>
    <w:rsid w:val="00AB54C6"/>
    <w:rsid w:val="00AC153D"/>
    <w:rsid w:val="00AC3D3D"/>
    <w:rsid w:val="00AD2459"/>
    <w:rsid w:val="00AD2D5F"/>
    <w:rsid w:val="00AD3F39"/>
    <w:rsid w:val="00AD5039"/>
    <w:rsid w:val="00AE6153"/>
    <w:rsid w:val="00AE6156"/>
    <w:rsid w:val="00AE6209"/>
    <w:rsid w:val="00AF0A29"/>
    <w:rsid w:val="00AF1D16"/>
    <w:rsid w:val="00AF4925"/>
    <w:rsid w:val="00AF6D52"/>
    <w:rsid w:val="00AF6FDC"/>
    <w:rsid w:val="00B00961"/>
    <w:rsid w:val="00B01DAB"/>
    <w:rsid w:val="00B042CB"/>
    <w:rsid w:val="00B05D52"/>
    <w:rsid w:val="00B0622D"/>
    <w:rsid w:val="00B1093B"/>
    <w:rsid w:val="00B1446A"/>
    <w:rsid w:val="00B21776"/>
    <w:rsid w:val="00B2394F"/>
    <w:rsid w:val="00B261B6"/>
    <w:rsid w:val="00B2682B"/>
    <w:rsid w:val="00B31E51"/>
    <w:rsid w:val="00B367C3"/>
    <w:rsid w:val="00B3742A"/>
    <w:rsid w:val="00B45611"/>
    <w:rsid w:val="00B474E6"/>
    <w:rsid w:val="00B55F9B"/>
    <w:rsid w:val="00B56997"/>
    <w:rsid w:val="00B5761E"/>
    <w:rsid w:val="00B6223C"/>
    <w:rsid w:val="00B64D27"/>
    <w:rsid w:val="00B672D7"/>
    <w:rsid w:val="00B70C4A"/>
    <w:rsid w:val="00B73750"/>
    <w:rsid w:val="00B74A58"/>
    <w:rsid w:val="00B750B1"/>
    <w:rsid w:val="00B76F98"/>
    <w:rsid w:val="00B8041D"/>
    <w:rsid w:val="00B8403C"/>
    <w:rsid w:val="00B93B90"/>
    <w:rsid w:val="00B93FA5"/>
    <w:rsid w:val="00B94493"/>
    <w:rsid w:val="00B94C65"/>
    <w:rsid w:val="00BA05EB"/>
    <w:rsid w:val="00BA2397"/>
    <w:rsid w:val="00BA367F"/>
    <w:rsid w:val="00BB0171"/>
    <w:rsid w:val="00BB2C9A"/>
    <w:rsid w:val="00BB4556"/>
    <w:rsid w:val="00BB62B3"/>
    <w:rsid w:val="00BB6BAA"/>
    <w:rsid w:val="00BB6EC7"/>
    <w:rsid w:val="00BB79CE"/>
    <w:rsid w:val="00BC21E6"/>
    <w:rsid w:val="00BC2613"/>
    <w:rsid w:val="00BC3482"/>
    <w:rsid w:val="00BC46FF"/>
    <w:rsid w:val="00BD1B44"/>
    <w:rsid w:val="00BD486A"/>
    <w:rsid w:val="00BD5F72"/>
    <w:rsid w:val="00BD795A"/>
    <w:rsid w:val="00BE0204"/>
    <w:rsid w:val="00BE34A0"/>
    <w:rsid w:val="00BE54E7"/>
    <w:rsid w:val="00BE6B8B"/>
    <w:rsid w:val="00BF038F"/>
    <w:rsid w:val="00BF2385"/>
    <w:rsid w:val="00BF23BD"/>
    <w:rsid w:val="00BF6EC0"/>
    <w:rsid w:val="00C00119"/>
    <w:rsid w:val="00C01579"/>
    <w:rsid w:val="00C04164"/>
    <w:rsid w:val="00C1268C"/>
    <w:rsid w:val="00C12D42"/>
    <w:rsid w:val="00C13A08"/>
    <w:rsid w:val="00C16EC9"/>
    <w:rsid w:val="00C1761C"/>
    <w:rsid w:val="00C17FD0"/>
    <w:rsid w:val="00C210A4"/>
    <w:rsid w:val="00C22904"/>
    <w:rsid w:val="00C23522"/>
    <w:rsid w:val="00C262DB"/>
    <w:rsid w:val="00C264B3"/>
    <w:rsid w:val="00C30F41"/>
    <w:rsid w:val="00C34F78"/>
    <w:rsid w:val="00C354A5"/>
    <w:rsid w:val="00C362B9"/>
    <w:rsid w:val="00C421E9"/>
    <w:rsid w:val="00C4327F"/>
    <w:rsid w:val="00C478E2"/>
    <w:rsid w:val="00C47ABD"/>
    <w:rsid w:val="00C51995"/>
    <w:rsid w:val="00C536EF"/>
    <w:rsid w:val="00C53DBF"/>
    <w:rsid w:val="00C543FC"/>
    <w:rsid w:val="00C54D8C"/>
    <w:rsid w:val="00C562B8"/>
    <w:rsid w:val="00C57CB3"/>
    <w:rsid w:val="00C678CF"/>
    <w:rsid w:val="00C71A86"/>
    <w:rsid w:val="00C71DDC"/>
    <w:rsid w:val="00C75504"/>
    <w:rsid w:val="00C76754"/>
    <w:rsid w:val="00C81EF7"/>
    <w:rsid w:val="00C853B6"/>
    <w:rsid w:val="00C91FF3"/>
    <w:rsid w:val="00CA7B1B"/>
    <w:rsid w:val="00CB1534"/>
    <w:rsid w:val="00CB27CC"/>
    <w:rsid w:val="00CB3F97"/>
    <w:rsid w:val="00CC3D7D"/>
    <w:rsid w:val="00CD0C0C"/>
    <w:rsid w:val="00CD11F5"/>
    <w:rsid w:val="00CE08FD"/>
    <w:rsid w:val="00CE13D9"/>
    <w:rsid w:val="00CE25EF"/>
    <w:rsid w:val="00CF4B48"/>
    <w:rsid w:val="00CF4FDD"/>
    <w:rsid w:val="00D00E32"/>
    <w:rsid w:val="00D01A81"/>
    <w:rsid w:val="00D02BEA"/>
    <w:rsid w:val="00D03420"/>
    <w:rsid w:val="00D125F0"/>
    <w:rsid w:val="00D128C8"/>
    <w:rsid w:val="00D12B70"/>
    <w:rsid w:val="00D13DC8"/>
    <w:rsid w:val="00D153B6"/>
    <w:rsid w:val="00D16561"/>
    <w:rsid w:val="00D173F7"/>
    <w:rsid w:val="00D208B3"/>
    <w:rsid w:val="00D22513"/>
    <w:rsid w:val="00D229B0"/>
    <w:rsid w:val="00D2687D"/>
    <w:rsid w:val="00D40079"/>
    <w:rsid w:val="00D441A7"/>
    <w:rsid w:val="00D44B57"/>
    <w:rsid w:val="00D46477"/>
    <w:rsid w:val="00D46752"/>
    <w:rsid w:val="00D51030"/>
    <w:rsid w:val="00D5260A"/>
    <w:rsid w:val="00D52DDD"/>
    <w:rsid w:val="00D5501E"/>
    <w:rsid w:val="00D555B7"/>
    <w:rsid w:val="00D64195"/>
    <w:rsid w:val="00D65213"/>
    <w:rsid w:val="00D65723"/>
    <w:rsid w:val="00D71A16"/>
    <w:rsid w:val="00D73484"/>
    <w:rsid w:val="00D74BDA"/>
    <w:rsid w:val="00D774C3"/>
    <w:rsid w:val="00D807C0"/>
    <w:rsid w:val="00D80B5E"/>
    <w:rsid w:val="00D82FEC"/>
    <w:rsid w:val="00D86657"/>
    <w:rsid w:val="00D8767C"/>
    <w:rsid w:val="00D923C3"/>
    <w:rsid w:val="00DA3EE3"/>
    <w:rsid w:val="00DB0CD7"/>
    <w:rsid w:val="00DB0D68"/>
    <w:rsid w:val="00DB31EE"/>
    <w:rsid w:val="00DB4E8F"/>
    <w:rsid w:val="00DB56D1"/>
    <w:rsid w:val="00DB6D41"/>
    <w:rsid w:val="00DC0875"/>
    <w:rsid w:val="00DC454B"/>
    <w:rsid w:val="00DC4960"/>
    <w:rsid w:val="00DC4F77"/>
    <w:rsid w:val="00DC7A53"/>
    <w:rsid w:val="00DD0B5C"/>
    <w:rsid w:val="00DD2A6A"/>
    <w:rsid w:val="00DE21D9"/>
    <w:rsid w:val="00DE327A"/>
    <w:rsid w:val="00DF27FA"/>
    <w:rsid w:val="00DF6C82"/>
    <w:rsid w:val="00E02A4D"/>
    <w:rsid w:val="00E05B9A"/>
    <w:rsid w:val="00E06B87"/>
    <w:rsid w:val="00E10453"/>
    <w:rsid w:val="00E10DF2"/>
    <w:rsid w:val="00E14183"/>
    <w:rsid w:val="00E23152"/>
    <w:rsid w:val="00E23392"/>
    <w:rsid w:val="00E27311"/>
    <w:rsid w:val="00E315A4"/>
    <w:rsid w:val="00E33410"/>
    <w:rsid w:val="00E33CBD"/>
    <w:rsid w:val="00E34D61"/>
    <w:rsid w:val="00E41F30"/>
    <w:rsid w:val="00E4378B"/>
    <w:rsid w:val="00E44D3A"/>
    <w:rsid w:val="00E51112"/>
    <w:rsid w:val="00E54003"/>
    <w:rsid w:val="00E54102"/>
    <w:rsid w:val="00E5619F"/>
    <w:rsid w:val="00E57AEA"/>
    <w:rsid w:val="00E61196"/>
    <w:rsid w:val="00E62ABA"/>
    <w:rsid w:val="00E6315F"/>
    <w:rsid w:val="00E63299"/>
    <w:rsid w:val="00E63AE2"/>
    <w:rsid w:val="00E646F4"/>
    <w:rsid w:val="00E67452"/>
    <w:rsid w:val="00E6767C"/>
    <w:rsid w:val="00E67E8D"/>
    <w:rsid w:val="00E74684"/>
    <w:rsid w:val="00E75D4F"/>
    <w:rsid w:val="00E83419"/>
    <w:rsid w:val="00E856BA"/>
    <w:rsid w:val="00E94F78"/>
    <w:rsid w:val="00E95417"/>
    <w:rsid w:val="00E963DA"/>
    <w:rsid w:val="00EA5388"/>
    <w:rsid w:val="00EA7EAB"/>
    <w:rsid w:val="00EB305C"/>
    <w:rsid w:val="00EB3EEF"/>
    <w:rsid w:val="00EB6126"/>
    <w:rsid w:val="00EB61C5"/>
    <w:rsid w:val="00EB6FD7"/>
    <w:rsid w:val="00EB7080"/>
    <w:rsid w:val="00EC2425"/>
    <w:rsid w:val="00EC5344"/>
    <w:rsid w:val="00EC75DC"/>
    <w:rsid w:val="00EC7D03"/>
    <w:rsid w:val="00ED042D"/>
    <w:rsid w:val="00ED279B"/>
    <w:rsid w:val="00ED5964"/>
    <w:rsid w:val="00ED798D"/>
    <w:rsid w:val="00EE356F"/>
    <w:rsid w:val="00EE3D81"/>
    <w:rsid w:val="00EE46F0"/>
    <w:rsid w:val="00EE609B"/>
    <w:rsid w:val="00EF00F5"/>
    <w:rsid w:val="00EF1F24"/>
    <w:rsid w:val="00EF39BA"/>
    <w:rsid w:val="00EF3E11"/>
    <w:rsid w:val="00F0012B"/>
    <w:rsid w:val="00F00EC3"/>
    <w:rsid w:val="00F021E8"/>
    <w:rsid w:val="00F06B90"/>
    <w:rsid w:val="00F131B1"/>
    <w:rsid w:val="00F142D1"/>
    <w:rsid w:val="00F14A3E"/>
    <w:rsid w:val="00F14ED1"/>
    <w:rsid w:val="00F14F0D"/>
    <w:rsid w:val="00F165D9"/>
    <w:rsid w:val="00F167DA"/>
    <w:rsid w:val="00F233EC"/>
    <w:rsid w:val="00F2506E"/>
    <w:rsid w:val="00F2581E"/>
    <w:rsid w:val="00F25C9F"/>
    <w:rsid w:val="00F303A6"/>
    <w:rsid w:val="00F3121C"/>
    <w:rsid w:val="00F34036"/>
    <w:rsid w:val="00F42F48"/>
    <w:rsid w:val="00F45D09"/>
    <w:rsid w:val="00F45E1F"/>
    <w:rsid w:val="00F52738"/>
    <w:rsid w:val="00F536C2"/>
    <w:rsid w:val="00F550C3"/>
    <w:rsid w:val="00F55929"/>
    <w:rsid w:val="00F606BE"/>
    <w:rsid w:val="00F61957"/>
    <w:rsid w:val="00F61F33"/>
    <w:rsid w:val="00F65789"/>
    <w:rsid w:val="00F67304"/>
    <w:rsid w:val="00F73A45"/>
    <w:rsid w:val="00F75A22"/>
    <w:rsid w:val="00F80E15"/>
    <w:rsid w:val="00F818DA"/>
    <w:rsid w:val="00F85463"/>
    <w:rsid w:val="00F911B8"/>
    <w:rsid w:val="00F95631"/>
    <w:rsid w:val="00F9795A"/>
    <w:rsid w:val="00FA0E57"/>
    <w:rsid w:val="00FA4EF0"/>
    <w:rsid w:val="00FA7D59"/>
    <w:rsid w:val="00FA7DA5"/>
    <w:rsid w:val="00FA7EE3"/>
    <w:rsid w:val="00FB10BA"/>
    <w:rsid w:val="00FB1A0A"/>
    <w:rsid w:val="00FB1E28"/>
    <w:rsid w:val="00FB2176"/>
    <w:rsid w:val="00FB4936"/>
    <w:rsid w:val="00FB55B0"/>
    <w:rsid w:val="00FB761B"/>
    <w:rsid w:val="00FB7EF4"/>
    <w:rsid w:val="00FC0AA9"/>
    <w:rsid w:val="00FC3BCB"/>
    <w:rsid w:val="00FC4497"/>
    <w:rsid w:val="00FC565D"/>
    <w:rsid w:val="00FD22DA"/>
    <w:rsid w:val="00FD41AD"/>
    <w:rsid w:val="00FD6BB2"/>
    <w:rsid w:val="00FE44B6"/>
    <w:rsid w:val="00FE4AA0"/>
    <w:rsid w:val="00FE5F6C"/>
    <w:rsid w:val="00FE671D"/>
    <w:rsid w:val="00FE781C"/>
    <w:rsid w:val="00FE7823"/>
    <w:rsid w:val="00F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4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4A0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717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1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qFormat/>
    <w:rsid w:val="008749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C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7CB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57C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A270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BB2C9A"/>
    <w:rPr>
      <w:sz w:val="22"/>
      <w:szCs w:val="22"/>
      <w:lang w:eastAsia="en-US"/>
    </w:rPr>
  </w:style>
  <w:style w:type="paragraph" w:styleId="a6">
    <w:name w:val="footer"/>
    <w:basedOn w:val="a"/>
    <w:link w:val="a7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BB2C9A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4A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9D4A0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link w:val="a8"/>
    <w:rsid w:val="009D4A04"/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417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Нет списка1"/>
    <w:next w:val="a2"/>
    <w:semiHidden/>
    <w:rsid w:val="00570306"/>
  </w:style>
  <w:style w:type="character" w:customStyle="1" w:styleId="12">
    <w:name w:val="Основной шрифт абзаца1"/>
    <w:rsid w:val="00570306"/>
  </w:style>
  <w:style w:type="character" w:customStyle="1" w:styleId="aa">
    <w:name w:val="Символ нумерации"/>
    <w:rsid w:val="00570306"/>
  </w:style>
  <w:style w:type="paragraph" w:customStyle="1" w:styleId="ab">
    <w:name w:val="Заголовок"/>
    <w:basedOn w:val="a"/>
    <w:next w:val="a8"/>
    <w:rsid w:val="0057030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List"/>
    <w:basedOn w:val="a8"/>
    <w:rsid w:val="00570306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57030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70306"/>
    <w:pPr>
      <w:jc w:val="center"/>
    </w:pPr>
    <w:rPr>
      <w:b/>
      <w:bCs/>
    </w:rPr>
  </w:style>
  <w:style w:type="paragraph" w:styleId="af">
    <w:name w:val="Balloon Text"/>
    <w:basedOn w:val="a"/>
    <w:link w:val="af0"/>
    <w:rsid w:val="00570306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0">
    <w:name w:val="Текст выноски Знак"/>
    <w:link w:val="af"/>
    <w:rsid w:val="00570306"/>
    <w:rPr>
      <w:rFonts w:ascii="Tahoma" w:eastAsia="Times New Roman" w:hAnsi="Tahoma"/>
      <w:sz w:val="16"/>
      <w:szCs w:val="16"/>
      <w:lang w:val="x-none" w:eastAsia="ar-SA"/>
    </w:rPr>
  </w:style>
  <w:style w:type="table" w:customStyle="1" w:styleId="15">
    <w:name w:val="Сетка таблицы1"/>
    <w:basedOn w:val="a1"/>
    <w:next w:val="a3"/>
    <w:rsid w:val="005703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7178"/>
    <w:pPr>
      <w:spacing w:after="120" w:line="480" w:lineRule="auto"/>
    </w:pPr>
  </w:style>
  <w:style w:type="character" w:customStyle="1" w:styleId="22">
    <w:name w:val="Основной текст 2 Знак"/>
    <w:link w:val="21"/>
    <w:rsid w:val="009C7178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9C7178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9C7178"/>
    <w:rPr>
      <w:rFonts w:ascii="Times New Roman" w:eastAsia="Times New Roman" w:hAnsi="Times New Roman"/>
      <w:sz w:val="28"/>
    </w:rPr>
  </w:style>
  <w:style w:type="numbering" w:customStyle="1" w:styleId="23">
    <w:name w:val="Нет списка2"/>
    <w:next w:val="a2"/>
    <w:semiHidden/>
    <w:rsid w:val="009C7178"/>
  </w:style>
  <w:style w:type="paragraph" w:styleId="af1">
    <w:name w:val="Title"/>
    <w:basedOn w:val="a"/>
    <w:link w:val="af2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customStyle="1" w:styleId="af2">
    <w:name w:val="Название Знак"/>
    <w:link w:val="af1"/>
    <w:rsid w:val="009C7178"/>
    <w:rPr>
      <w:rFonts w:ascii="Times New Roman" w:eastAsia="Times New Roman" w:hAnsi="Times New Roman"/>
      <w:b/>
      <w:sz w:val="24"/>
      <w:u w:val="single"/>
    </w:rPr>
  </w:style>
  <w:style w:type="paragraph" w:styleId="af3">
    <w:name w:val="Subtitle"/>
    <w:basedOn w:val="a"/>
    <w:link w:val="af4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Подзаголовок Знак"/>
    <w:link w:val="af3"/>
    <w:rsid w:val="009C7178"/>
    <w:rPr>
      <w:rFonts w:ascii="Times New Roman" w:eastAsia="Times New Roman" w:hAnsi="Times New Roman"/>
      <w:sz w:val="24"/>
    </w:rPr>
  </w:style>
  <w:style w:type="character" w:styleId="af5">
    <w:name w:val="page number"/>
    <w:rsid w:val="009C7178"/>
  </w:style>
  <w:style w:type="paragraph" w:styleId="af6">
    <w:name w:val="Normal (Web)"/>
    <w:basedOn w:val="a"/>
    <w:rsid w:val="009C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9C7178"/>
    <w:pPr>
      <w:spacing w:after="0" w:line="240" w:lineRule="auto"/>
      <w:ind w:hanging="1418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8">
    <w:name w:val="Нормальный"/>
    <w:rsid w:val="009C71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6"/>
      <w:szCs w:val="26"/>
    </w:rPr>
  </w:style>
  <w:style w:type="paragraph" w:styleId="31">
    <w:name w:val="Body Text 3"/>
    <w:basedOn w:val="a"/>
    <w:link w:val="32"/>
    <w:rsid w:val="009C717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9C7178"/>
    <w:rPr>
      <w:rFonts w:ascii="Times New Roman" w:eastAsia="Times New Roman" w:hAnsi="Times New Roman"/>
      <w:sz w:val="16"/>
      <w:szCs w:val="16"/>
    </w:rPr>
  </w:style>
  <w:style w:type="table" w:customStyle="1" w:styleId="24">
    <w:name w:val="Сетка таблицы2"/>
    <w:basedOn w:val="a1"/>
    <w:next w:val="a3"/>
    <w:rsid w:val="009C717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7178"/>
    <w:rPr>
      <w:color w:val="0000FF"/>
      <w:u w:val="single"/>
    </w:rPr>
  </w:style>
  <w:style w:type="table" w:customStyle="1" w:styleId="110">
    <w:name w:val="Сетка таблицы11"/>
    <w:basedOn w:val="a1"/>
    <w:next w:val="a3"/>
    <w:rsid w:val="009C717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4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4A0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717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1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qFormat/>
    <w:rsid w:val="008749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C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7CB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57C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A270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BB2C9A"/>
    <w:rPr>
      <w:sz w:val="22"/>
      <w:szCs w:val="22"/>
      <w:lang w:eastAsia="en-US"/>
    </w:rPr>
  </w:style>
  <w:style w:type="paragraph" w:styleId="a6">
    <w:name w:val="footer"/>
    <w:basedOn w:val="a"/>
    <w:link w:val="a7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BB2C9A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4A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9D4A0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link w:val="a8"/>
    <w:rsid w:val="009D4A04"/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417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Нет списка1"/>
    <w:next w:val="a2"/>
    <w:semiHidden/>
    <w:rsid w:val="00570306"/>
  </w:style>
  <w:style w:type="character" w:customStyle="1" w:styleId="12">
    <w:name w:val="Основной шрифт абзаца1"/>
    <w:rsid w:val="00570306"/>
  </w:style>
  <w:style w:type="character" w:customStyle="1" w:styleId="aa">
    <w:name w:val="Символ нумерации"/>
    <w:rsid w:val="00570306"/>
  </w:style>
  <w:style w:type="paragraph" w:customStyle="1" w:styleId="ab">
    <w:name w:val="Заголовок"/>
    <w:basedOn w:val="a"/>
    <w:next w:val="a8"/>
    <w:rsid w:val="0057030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List"/>
    <w:basedOn w:val="a8"/>
    <w:rsid w:val="00570306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57030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70306"/>
    <w:pPr>
      <w:jc w:val="center"/>
    </w:pPr>
    <w:rPr>
      <w:b/>
      <w:bCs/>
    </w:rPr>
  </w:style>
  <w:style w:type="paragraph" w:styleId="af">
    <w:name w:val="Balloon Text"/>
    <w:basedOn w:val="a"/>
    <w:link w:val="af0"/>
    <w:rsid w:val="00570306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0">
    <w:name w:val="Текст выноски Знак"/>
    <w:link w:val="af"/>
    <w:rsid w:val="00570306"/>
    <w:rPr>
      <w:rFonts w:ascii="Tahoma" w:eastAsia="Times New Roman" w:hAnsi="Tahoma"/>
      <w:sz w:val="16"/>
      <w:szCs w:val="16"/>
      <w:lang w:val="x-none" w:eastAsia="ar-SA"/>
    </w:rPr>
  </w:style>
  <w:style w:type="table" w:customStyle="1" w:styleId="15">
    <w:name w:val="Сетка таблицы1"/>
    <w:basedOn w:val="a1"/>
    <w:next w:val="a3"/>
    <w:rsid w:val="005703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7178"/>
    <w:pPr>
      <w:spacing w:after="120" w:line="480" w:lineRule="auto"/>
    </w:pPr>
  </w:style>
  <w:style w:type="character" w:customStyle="1" w:styleId="22">
    <w:name w:val="Основной текст 2 Знак"/>
    <w:link w:val="21"/>
    <w:rsid w:val="009C7178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9C7178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9C7178"/>
    <w:rPr>
      <w:rFonts w:ascii="Times New Roman" w:eastAsia="Times New Roman" w:hAnsi="Times New Roman"/>
      <w:sz w:val="28"/>
    </w:rPr>
  </w:style>
  <w:style w:type="numbering" w:customStyle="1" w:styleId="23">
    <w:name w:val="Нет списка2"/>
    <w:next w:val="a2"/>
    <w:semiHidden/>
    <w:rsid w:val="009C7178"/>
  </w:style>
  <w:style w:type="paragraph" w:styleId="af1">
    <w:name w:val="Title"/>
    <w:basedOn w:val="a"/>
    <w:link w:val="af2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customStyle="1" w:styleId="af2">
    <w:name w:val="Название Знак"/>
    <w:link w:val="af1"/>
    <w:rsid w:val="009C7178"/>
    <w:rPr>
      <w:rFonts w:ascii="Times New Roman" w:eastAsia="Times New Roman" w:hAnsi="Times New Roman"/>
      <w:b/>
      <w:sz w:val="24"/>
      <w:u w:val="single"/>
    </w:rPr>
  </w:style>
  <w:style w:type="paragraph" w:styleId="af3">
    <w:name w:val="Subtitle"/>
    <w:basedOn w:val="a"/>
    <w:link w:val="af4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Подзаголовок Знак"/>
    <w:link w:val="af3"/>
    <w:rsid w:val="009C7178"/>
    <w:rPr>
      <w:rFonts w:ascii="Times New Roman" w:eastAsia="Times New Roman" w:hAnsi="Times New Roman"/>
      <w:sz w:val="24"/>
    </w:rPr>
  </w:style>
  <w:style w:type="character" w:styleId="af5">
    <w:name w:val="page number"/>
    <w:rsid w:val="009C7178"/>
  </w:style>
  <w:style w:type="paragraph" w:styleId="af6">
    <w:name w:val="Normal (Web)"/>
    <w:basedOn w:val="a"/>
    <w:rsid w:val="009C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9C7178"/>
    <w:pPr>
      <w:spacing w:after="0" w:line="240" w:lineRule="auto"/>
      <w:ind w:hanging="1418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8">
    <w:name w:val="Нормальный"/>
    <w:rsid w:val="009C71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6"/>
      <w:szCs w:val="26"/>
    </w:rPr>
  </w:style>
  <w:style w:type="paragraph" w:styleId="31">
    <w:name w:val="Body Text 3"/>
    <w:basedOn w:val="a"/>
    <w:link w:val="32"/>
    <w:rsid w:val="009C717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9C7178"/>
    <w:rPr>
      <w:rFonts w:ascii="Times New Roman" w:eastAsia="Times New Roman" w:hAnsi="Times New Roman"/>
      <w:sz w:val="16"/>
      <w:szCs w:val="16"/>
    </w:rPr>
  </w:style>
  <w:style w:type="table" w:customStyle="1" w:styleId="24">
    <w:name w:val="Сетка таблицы2"/>
    <w:basedOn w:val="a1"/>
    <w:next w:val="a3"/>
    <w:rsid w:val="009C717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7178"/>
    <w:rPr>
      <w:color w:val="0000FF"/>
      <w:u w:val="single"/>
    </w:rPr>
  </w:style>
  <w:style w:type="table" w:customStyle="1" w:styleId="110">
    <w:name w:val="Сетка таблицы11"/>
    <w:basedOn w:val="a1"/>
    <w:next w:val="a3"/>
    <w:rsid w:val="009C717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9D25-5481-4ABA-9806-71404907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1</cp:lastModifiedBy>
  <cp:revision>26</cp:revision>
  <cp:lastPrinted>2018-12-26T10:40:00Z</cp:lastPrinted>
  <dcterms:created xsi:type="dcterms:W3CDTF">2018-10-16T06:05:00Z</dcterms:created>
  <dcterms:modified xsi:type="dcterms:W3CDTF">2019-01-06T11:57:00Z</dcterms:modified>
</cp:coreProperties>
</file>